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CD" w:rsidRPr="004655CF" w:rsidRDefault="00C561CD" w:rsidP="00C561CD">
      <w:pPr>
        <w:pStyle w:val="a7"/>
        <w:ind w:left="1440" w:hanging="540"/>
        <w:rPr>
          <w:rFonts w:ascii="PT Astra Serif" w:hAnsi="PT Astra Serif"/>
          <w:b/>
          <w:szCs w:val="28"/>
        </w:rPr>
      </w:pPr>
      <w:r w:rsidRPr="004655CF">
        <w:rPr>
          <w:rFonts w:ascii="PT Astra Serif" w:hAnsi="PT Astra Serif"/>
          <w:b/>
          <w:szCs w:val="28"/>
        </w:rPr>
        <w:t>РЕШЕНИЕ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>Совета депутатов муниципального образования Красногуляевское городское поселение Сенгилеевского района Ульяновской области</w:t>
      </w:r>
    </w:p>
    <w:p w:rsidR="00C561CD" w:rsidRPr="004655CF" w:rsidRDefault="00B93923" w:rsidP="00C561CD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пя</w:t>
      </w:r>
      <w:r w:rsidR="00F745AD" w:rsidRPr="004655CF">
        <w:rPr>
          <w:rFonts w:ascii="PT Astra Serif" w:hAnsi="PT Astra Serif"/>
          <w:szCs w:val="28"/>
        </w:rPr>
        <w:t>то</w:t>
      </w:r>
      <w:r w:rsidR="00C561CD" w:rsidRPr="004655CF">
        <w:rPr>
          <w:rFonts w:ascii="PT Astra Serif" w:hAnsi="PT Astra Serif"/>
          <w:szCs w:val="28"/>
        </w:rPr>
        <w:t xml:space="preserve">го созыва, принятое на </w:t>
      </w:r>
      <w:r w:rsidR="003F59D9">
        <w:rPr>
          <w:rFonts w:ascii="PT Astra Serif" w:hAnsi="PT Astra Serif"/>
          <w:szCs w:val="28"/>
        </w:rPr>
        <w:t>шестнадцат</w:t>
      </w:r>
      <w:r>
        <w:rPr>
          <w:rFonts w:ascii="PT Astra Serif" w:hAnsi="PT Astra Serif"/>
          <w:szCs w:val="28"/>
        </w:rPr>
        <w:t>ом</w:t>
      </w:r>
      <w:r w:rsidR="00C561CD" w:rsidRPr="004655CF">
        <w:rPr>
          <w:rFonts w:ascii="PT Astra Serif" w:hAnsi="PT Astra Serif"/>
          <w:szCs w:val="28"/>
        </w:rPr>
        <w:t xml:space="preserve"> заседании</w:t>
      </w:r>
    </w:p>
    <w:p w:rsidR="00C561CD" w:rsidRPr="004655CF" w:rsidRDefault="00C561CD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F87055" w:rsidP="00C561CD">
      <w:pPr>
        <w:pStyle w:val="a4"/>
        <w:rPr>
          <w:rFonts w:ascii="PT Astra Serif" w:hAnsi="PT Astra Serif"/>
          <w:szCs w:val="28"/>
        </w:rPr>
      </w:pPr>
    </w:p>
    <w:p w:rsidR="00F87055" w:rsidRPr="004655CF" w:rsidRDefault="003B4275" w:rsidP="00C561CD">
      <w:pPr>
        <w:pStyle w:val="a4"/>
        <w:tabs>
          <w:tab w:val="left" w:pos="7530"/>
        </w:tabs>
        <w:spacing w:line="360" w:lineRule="auto"/>
        <w:jc w:val="left"/>
        <w:rPr>
          <w:rFonts w:ascii="PT Astra Serif" w:hAnsi="PT Astra Serif"/>
          <w:b w:val="0"/>
          <w:szCs w:val="28"/>
        </w:rPr>
      </w:pPr>
      <w:r w:rsidRPr="002F3BDC">
        <w:rPr>
          <w:rFonts w:ascii="PT Astra Serif" w:hAnsi="PT Astra Serif"/>
          <w:b w:val="0"/>
          <w:szCs w:val="28"/>
        </w:rPr>
        <w:t xml:space="preserve">от </w:t>
      </w:r>
      <w:r w:rsidR="003F59D9">
        <w:rPr>
          <w:rFonts w:ascii="PT Astra Serif" w:hAnsi="PT Astra Serif"/>
          <w:b w:val="0"/>
          <w:szCs w:val="28"/>
        </w:rPr>
        <w:t>2</w:t>
      </w:r>
      <w:r w:rsidR="00C76A05">
        <w:rPr>
          <w:rFonts w:ascii="PT Astra Serif" w:hAnsi="PT Astra Serif"/>
          <w:b w:val="0"/>
          <w:szCs w:val="28"/>
        </w:rPr>
        <w:t>8</w:t>
      </w:r>
      <w:r w:rsidRPr="002F3BDC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февраля</w:t>
      </w:r>
      <w:r w:rsidRPr="002F3BDC">
        <w:rPr>
          <w:rFonts w:ascii="PT Astra Serif" w:hAnsi="PT Astra Serif"/>
          <w:b w:val="0"/>
          <w:szCs w:val="28"/>
        </w:rPr>
        <w:t xml:space="preserve"> 20</w:t>
      </w:r>
      <w:r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5</w:t>
      </w:r>
      <w:r w:rsidRPr="002F3BDC">
        <w:rPr>
          <w:rFonts w:ascii="PT Astra Serif" w:hAnsi="PT Astra Serif"/>
          <w:b w:val="0"/>
          <w:szCs w:val="28"/>
        </w:rPr>
        <w:t xml:space="preserve"> года</w:t>
      </w:r>
      <w:r w:rsidR="008251F4">
        <w:rPr>
          <w:rFonts w:ascii="PT Astra Serif" w:hAnsi="PT Astra Serif"/>
          <w:b w:val="0"/>
          <w:szCs w:val="28"/>
        </w:rPr>
        <w:t xml:space="preserve">      </w:t>
      </w:r>
      <w:r w:rsidRPr="002F3BDC">
        <w:rPr>
          <w:rFonts w:ascii="PT Astra Serif" w:hAnsi="PT Astra Serif"/>
          <w:b w:val="0"/>
          <w:szCs w:val="28"/>
        </w:rPr>
        <w:t xml:space="preserve">                                                                        </w:t>
      </w:r>
      <w:r>
        <w:rPr>
          <w:rFonts w:ascii="PT Astra Serif" w:hAnsi="PT Astra Serif"/>
          <w:b w:val="0"/>
          <w:szCs w:val="28"/>
        </w:rPr>
        <w:t xml:space="preserve">    </w:t>
      </w:r>
      <w:r w:rsidRPr="002F3BDC">
        <w:rPr>
          <w:rFonts w:ascii="PT Astra Serif" w:hAnsi="PT Astra Serif"/>
          <w:b w:val="0"/>
          <w:szCs w:val="28"/>
        </w:rPr>
        <w:t xml:space="preserve">№ </w:t>
      </w:r>
      <w:r w:rsidR="003F59D9">
        <w:rPr>
          <w:rFonts w:ascii="PT Astra Serif" w:hAnsi="PT Astra Serif"/>
          <w:b w:val="0"/>
          <w:szCs w:val="28"/>
        </w:rPr>
        <w:t>70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  <w:r w:rsidRPr="004655CF">
        <w:rPr>
          <w:rFonts w:ascii="PT Astra Serif" w:hAnsi="PT Astra Serif"/>
          <w:szCs w:val="28"/>
        </w:rPr>
        <w:t xml:space="preserve">Об утверждении </w:t>
      </w:r>
      <w:r w:rsidR="003D1157" w:rsidRPr="004655CF">
        <w:rPr>
          <w:rFonts w:ascii="PT Astra Serif" w:hAnsi="PT Astra Serif"/>
          <w:szCs w:val="28"/>
        </w:rPr>
        <w:t xml:space="preserve">проекта </w:t>
      </w:r>
      <w:r w:rsidRPr="004655CF">
        <w:rPr>
          <w:rFonts w:ascii="PT Astra Serif" w:hAnsi="PT Astra Serif"/>
          <w:szCs w:val="28"/>
        </w:rPr>
        <w:t>отчета об исполнении бюджета муниципального образования Красногуляевское городское поселение Сенгилеевского района Ульяновской</w:t>
      </w:r>
      <w:r w:rsidR="00AB19ED">
        <w:rPr>
          <w:rFonts w:ascii="PT Astra Serif" w:hAnsi="PT Astra Serif"/>
          <w:szCs w:val="28"/>
        </w:rPr>
        <w:t xml:space="preserve"> области за 202</w:t>
      </w:r>
      <w:r w:rsidR="007D07A4">
        <w:rPr>
          <w:rFonts w:ascii="PT Astra Serif" w:hAnsi="PT Astra Serif"/>
          <w:szCs w:val="28"/>
        </w:rPr>
        <w:t>4</w:t>
      </w:r>
      <w:r w:rsidRPr="004655CF">
        <w:rPr>
          <w:rFonts w:ascii="PT Astra Serif" w:hAnsi="PT Astra Serif"/>
          <w:szCs w:val="28"/>
        </w:rPr>
        <w:t xml:space="preserve"> год</w:t>
      </w:r>
    </w:p>
    <w:p w:rsidR="00E371B5" w:rsidRPr="004655CF" w:rsidRDefault="00E371B5" w:rsidP="00E371B5">
      <w:pPr>
        <w:pStyle w:val="a4"/>
        <w:tabs>
          <w:tab w:val="left" w:pos="7530"/>
        </w:tabs>
        <w:rPr>
          <w:rFonts w:ascii="PT Astra Serif" w:hAnsi="PT Astra Serif"/>
          <w:szCs w:val="28"/>
        </w:rPr>
      </w:pPr>
    </w:p>
    <w:p w:rsidR="00C561CD" w:rsidRPr="004655CF" w:rsidRDefault="00C561CD" w:rsidP="003F59D9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Красногуляевское городское поселение, Совет депутатов муниципального образования Красногуляевское городское поселение РЕШИЛ:</w:t>
      </w:r>
    </w:p>
    <w:p w:rsidR="00F57624" w:rsidRDefault="00F57624" w:rsidP="00F57624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</w:p>
    <w:p w:rsidR="00C561CD" w:rsidRPr="004655CF" w:rsidRDefault="00C561CD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bCs w:val="0"/>
          <w:szCs w:val="28"/>
        </w:rPr>
        <w:t>1.</w:t>
      </w:r>
      <w:r w:rsidRPr="004655CF">
        <w:rPr>
          <w:rFonts w:ascii="PT Astra Serif" w:hAnsi="PT Astra Serif"/>
          <w:b w:val="0"/>
          <w:szCs w:val="28"/>
        </w:rPr>
        <w:t xml:space="preserve"> Утвердить </w:t>
      </w:r>
      <w:r w:rsidR="00987763" w:rsidRPr="004655CF">
        <w:rPr>
          <w:rFonts w:ascii="PT Astra Serif" w:hAnsi="PT Astra Serif"/>
          <w:b w:val="0"/>
          <w:szCs w:val="28"/>
        </w:rPr>
        <w:t xml:space="preserve">проект </w:t>
      </w:r>
      <w:r w:rsidRPr="004655CF">
        <w:rPr>
          <w:rFonts w:ascii="PT Astra Serif" w:hAnsi="PT Astra Serif"/>
          <w:b w:val="0"/>
          <w:szCs w:val="28"/>
        </w:rPr>
        <w:t>отчет</w:t>
      </w:r>
      <w:r w:rsidR="004655CF" w:rsidRPr="004655CF">
        <w:rPr>
          <w:rFonts w:ascii="PT Astra Serif" w:hAnsi="PT Astra Serif"/>
          <w:b w:val="0"/>
          <w:szCs w:val="28"/>
        </w:rPr>
        <w:t>а</w:t>
      </w:r>
      <w:r w:rsidRPr="004655CF">
        <w:rPr>
          <w:rFonts w:ascii="PT Astra Serif" w:hAnsi="PT Astra Serif"/>
          <w:b w:val="0"/>
          <w:szCs w:val="28"/>
        </w:rPr>
        <w:t xml:space="preserve"> об исполнении бюджета муниципального образования Красногуляевское городское поселение </w:t>
      </w:r>
      <w:r w:rsidR="00987763" w:rsidRPr="004655CF">
        <w:rPr>
          <w:rFonts w:ascii="PT Astra Serif" w:hAnsi="PT Astra Serif"/>
          <w:b w:val="0"/>
          <w:szCs w:val="28"/>
        </w:rPr>
        <w:t xml:space="preserve">Сенгилеевского района Ульяновской области </w:t>
      </w:r>
      <w:r w:rsidRPr="004655CF">
        <w:rPr>
          <w:rFonts w:ascii="PT Astra Serif" w:hAnsi="PT Astra Serif"/>
          <w:b w:val="0"/>
          <w:szCs w:val="28"/>
        </w:rPr>
        <w:t>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доходам в сумме </w:t>
      </w:r>
      <w:r w:rsidR="007D07A4">
        <w:rPr>
          <w:rFonts w:ascii="PT Astra Serif" w:hAnsi="PT Astra Serif"/>
          <w:b w:val="0"/>
          <w:szCs w:val="28"/>
        </w:rPr>
        <w:t>28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C76A05">
        <w:rPr>
          <w:rFonts w:ascii="PT Astra Serif" w:hAnsi="PT Astra Serif"/>
          <w:b w:val="0"/>
          <w:szCs w:val="28"/>
        </w:rPr>
        <w:t>784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C76A05">
        <w:rPr>
          <w:rFonts w:ascii="PT Astra Serif" w:hAnsi="PT Astra Serif"/>
          <w:b w:val="0"/>
          <w:szCs w:val="28"/>
        </w:rPr>
        <w:t>165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C76A05">
        <w:rPr>
          <w:rFonts w:ascii="PT Astra Serif" w:hAnsi="PT Astra Serif"/>
          <w:b w:val="0"/>
          <w:szCs w:val="28"/>
        </w:rPr>
        <w:t>73</w:t>
      </w:r>
      <w:r w:rsidRPr="004655CF">
        <w:rPr>
          <w:rFonts w:ascii="PT Astra Serif" w:hAnsi="PT Astra Serif"/>
          <w:b w:val="0"/>
          <w:szCs w:val="28"/>
        </w:rPr>
        <w:t xml:space="preserve"> рубл</w:t>
      </w:r>
      <w:r w:rsidR="001F66DB">
        <w:rPr>
          <w:rFonts w:ascii="PT Astra Serif" w:hAnsi="PT Astra Serif"/>
          <w:b w:val="0"/>
          <w:szCs w:val="28"/>
        </w:rPr>
        <w:t>ь</w:t>
      </w:r>
      <w:r w:rsidRPr="004655CF">
        <w:rPr>
          <w:rFonts w:ascii="PT Astra Serif" w:hAnsi="PT Astra Serif"/>
          <w:b w:val="0"/>
          <w:szCs w:val="28"/>
        </w:rPr>
        <w:t xml:space="preserve"> и расходам в сумме </w:t>
      </w:r>
      <w:r w:rsidR="007D07A4">
        <w:rPr>
          <w:rFonts w:ascii="PT Astra Serif" w:hAnsi="PT Astra Serif"/>
          <w:b w:val="0"/>
          <w:szCs w:val="28"/>
        </w:rPr>
        <w:t>3</w:t>
      </w:r>
      <w:r w:rsidR="00C76A05">
        <w:rPr>
          <w:rFonts w:ascii="PT Astra Serif" w:hAnsi="PT Astra Serif"/>
          <w:b w:val="0"/>
          <w:szCs w:val="28"/>
        </w:rPr>
        <w:t>0</w:t>
      </w:r>
      <w:r w:rsidR="00E371B5" w:rsidRPr="004655CF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2</w:t>
      </w:r>
      <w:r w:rsidR="00C76A05">
        <w:rPr>
          <w:rFonts w:ascii="PT Astra Serif" w:hAnsi="PT Astra Serif"/>
          <w:b w:val="0"/>
          <w:szCs w:val="28"/>
        </w:rPr>
        <w:t>27</w:t>
      </w:r>
      <w:r w:rsidR="00DB083C" w:rsidRPr="004655CF">
        <w:rPr>
          <w:rFonts w:ascii="PT Astra Serif" w:hAnsi="PT Astra Serif"/>
          <w:b w:val="0"/>
          <w:szCs w:val="28"/>
        </w:rPr>
        <w:t> </w:t>
      </w:r>
      <w:r w:rsidR="00C76A0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9</w:t>
      </w:r>
      <w:r w:rsidR="00C76A05">
        <w:rPr>
          <w:rFonts w:ascii="PT Astra Serif" w:hAnsi="PT Astra Serif"/>
          <w:b w:val="0"/>
          <w:szCs w:val="28"/>
        </w:rPr>
        <w:t>6</w:t>
      </w:r>
      <w:r w:rsidR="00DB083C" w:rsidRPr="004655CF">
        <w:rPr>
          <w:rFonts w:ascii="PT Astra Serif" w:hAnsi="PT Astra Serif"/>
          <w:b w:val="0"/>
          <w:szCs w:val="28"/>
        </w:rPr>
        <w:t>,</w:t>
      </w:r>
      <w:r w:rsidR="00C76A05">
        <w:rPr>
          <w:rFonts w:ascii="PT Astra Serif" w:hAnsi="PT Astra Serif"/>
          <w:b w:val="0"/>
          <w:szCs w:val="28"/>
        </w:rPr>
        <w:t>06</w:t>
      </w:r>
      <w:r w:rsidRPr="004655CF">
        <w:rPr>
          <w:rFonts w:ascii="PT Astra Serif" w:hAnsi="PT Astra Serif"/>
          <w:b w:val="0"/>
          <w:szCs w:val="28"/>
        </w:rPr>
        <w:t xml:space="preserve"> рублей с </w:t>
      </w:r>
      <w:r w:rsidR="00897C1F" w:rsidRPr="004655CF">
        <w:rPr>
          <w:rFonts w:ascii="PT Astra Serif" w:hAnsi="PT Astra Serif"/>
          <w:b w:val="0"/>
          <w:szCs w:val="28"/>
        </w:rPr>
        <w:t>дефицит</w:t>
      </w:r>
      <w:r w:rsidR="003715CC" w:rsidRPr="004655CF">
        <w:rPr>
          <w:rFonts w:ascii="PT Astra Serif" w:hAnsi="PT Astra Serif"/>
          <w:b w:val="0"/>
          <w:szCs w:val="28"/>
        </w:rPr>
        <w:t>ом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Pr="004655CF">
        <w:rPr>
          <w:rFonts w:ascii="PT Astra Serif" w:hAnsi="PT Astra Serif"/>
          <w:b w:val="0"/>
          <w:szCs w:val="28"/>
        </w:rPr>
        <w:t>в сумме</w:t>
      </w:r>
      <w:r w:rsidR="00897C1F" w:rsidRPr="004655CF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4</w:t>
      </w:r>
      <w:r w:rsidR="00F40265">
        <w:rPr>
          <w:rFonts w:ascii="PT Astra Serif" w:hAnsi="PT Astra Serif"/>
          <w:b w:val="0"/>
          <w:szCs w:val="28"/>
        </w:rPr>
        <w:t xml:space="preserve"> </w:t>
      </w:r>
      <w:r w:rsidR="007D07A4">
        <w:rPr>
          <w:rFonts w:ascii="PT Astra Serif" w:hAnsi="PT Astra Serif"/>
          <w:b w:val="0"/>
          <w:szCs w:val="28"/>
        </w:rPr>
        <w:t>783</w:t>
      </w:r>
      <w:r w:rsidR="00DB083C" w:rsidRPr="004655CF">
        <w:rPr>
          <w:rFonts w:ascii="PT Astra Serif" w:hAnsi="PT Astra Serif"/>
          <w:b w:val="0"/>
          <w:szCs w:val="28"/>
        </w:rPr>
        <w:t xml:space="preserve"> </w:t>
      </w:r>
      <w:r w:rsidR="00F57624">
        <w:rPr>
          <w:rFonts w:ascii="PT Astra Serif" w:hAnsi="PT Astra Serif"/>
          <w:b w:val="0"/>
          <w:szCs w:val="28"/>
        </w:rPr>
        <w:t>3</w:t>
      </w:r>
      <w:r w:rsidR="007D07A4">
        <w:rPr>
          <w:rFonts w:ascii="PT Astra Serif" w:hAnsi="PT Astra Serif"/>
          <w:b w:val="0"/>
          <w:szCs w:val="28"/>
        </w:rPr>
        <w:t>68</w:t>
      </w:r>
      <w:r w:rsidR="00BC2615" w:rsidRPr="004655CF">
        <w:rPr>
          <w:rFonts w:ascii="PT Astra Serif" w:hAnsi="PT Astra Serif"/>
          <w:b w:val="0"/>
          <w:szCs w:val="28"/>
        </w:rPr>
        <w:t>,</w:t>
      </w:r>
      <w:r w:rsidR="007D07A4">
        <w:rPr>
          <w:rFonts w:ascii="PT Astra Serif" w:hAnsi="PT Astra Serif"/>
          <w:b w:val="0"/>
          <w:szCs w:val="28"/>
        </w:rPr>
        <w:t>9</w:t>
      </w:r>
      <w:r w:rsidR="00F57624">
        <w:rPr>
          <w:rFonts w:ascii="PT Astra Serif" w:hAnsi="PT Astra Serif"/>
          <w:b w:val="0"/>
          <w:szCs w:val="28"/>
        </w:rPr>
        <w:t>6</w:t>
      </w:r>
      <w:r w:rsidRPr="004655CF">
        <w:rPr>
          <w:rFonts w:ascii="PT Astra Serif" w:hAnsi="PT Astra Serif"/>
          <w:b w:val="0"/>
          <w:szCs w:val="28"/>
        </w:rPr>
        <w:t xml:space="preserve"> рублей</w:t>
      </w:r>
      <w:r w:rsidR="00987763" w:rsidRPr="004655CF">
        <w:rPr>
          <w:rFonts w:ascii="PT Astra Serif" w:hAnsi="PT Astra Serif"/>
          <w:b w:val="0"/>
          <w:szCs w:val="28"/>
        </w:rPr>
        <w:t xml:space="preserve"> с </w:t>
      </w:r>
      <w:r w:rsidRPr="004655CF">
        <w:rPr>
          <w:rFonts w:ascii="PT Astra Serif" w:hAnsi="PT Astra Serif"/>
          <w:b w:val="0"/>
          <w:szCs w:val="28"/>
        </w:rPr>
        <w:t>показателями: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1.1. Доходов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доходов бюджета (приложение № 1);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1.2. Расходов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ведомственной структуре расходов (приложение № 2);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1.3. Расходов бюджета муниципального образования Красногуляевское городское по</w:t>
      </w:r>
      <w:r w:rsidR="00CE1BD7" w:rsidRPr="004655CF">
        <w:rPr>
          <w:rFonts w:ascii="PT Astra Serif" w:hAnsi="PT Astra Serif"/>
          <w:b w:val="0"/>
          <w:szCs w:val="28"/>
        </w:rPr>
        <w:t>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="00CE1BD7" w:rsidRPr="004655CF">
        <w:rPr>
          <w:rFonts w:ascii="PT Astra Serif" w:hAnsi="PT Astra Serif"/>
          <w:b w:val="0"/>
          <w:szCs w:val="28"/>
        </w:rPr>
        <w:t xml:space="preserve"> год по разделам</w:t>
      </w:r>
      <w:r w:rsidRPr="004655CF">
        <w:rPr>
          <w:rFonts w:ascii="PT Astra Serif" w:hAnsi="PT Astra Serif"/>
          <w:b w:val="0"/>
          <w:szCs w:val="28"/>
        </w:rPr>
        <w:t>, подразделам кл</w:t>
      </w:r>
      <w:r w:rsidR="003F356B" w:rsidRPr="004655CF">
        <w:rPr>
          <w:rFonts w:ascii="PT Astra Serif" w:hAnsi="PT Astra Serif"/>
          <w:b w:val="0"/>
          <w:szCs w:val="28"/>
        </w:rPr>
        <w:t>ассификации расходов бюджетов (</w:t>
      </w:r>
      <w:r w:rsidRPr="004655CF">
        <w:rPr>
          <w:rFonts w:ascii="PT Astra Serif" w:hAnsi="PT Astra Serif"/>
          <w:b w:val="0"/>
          <w:szCs w:val="28"/>
        </w:rPr>
        <w:t>приложение № 3);</w:t>
      </w:r>
    </w:p>
    <w:p w:rsidR="00C561CD" w:rsidRPr="004655CF" w:rsidRDefault="00C561CD" w:rsidP="00C561CD">
      <w:pPr>
        <w:pStyle w:val="a4"/>
        <w:tabs>
          <w:tab w:val="left" w:pos="7530"/>
        </w:tabs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1.4. Источники внутреннего финансирования дефицита бюджета муниципального образования Красногуляевское городское поселение за 20</w:t>
      </w:r>
      <w:r w:rsidR="00F40265">
        <w:rPr>
          <w:rFonts w:ascii="PT Astra Serif" w:hAnsi="PT Astra Serif"/>
          <w:b w:val="0"/>
          <w:szCs w:val="28"/>
        </w:rPr>
        <w:t>2</w:t>
      </w:r>
      <w:r w:rsidR="007D07A4">
        <w:rPr>
          <w:rFonts w:ascii="PT Astra Serif" w:hAnsi="PT Astra Serif"/>
          <w:b w:val="0"/>
          <w:szCs w:val="28"/>
        </w:rPr>
        <w:t>4</w:t>
      </w:r>
      <w:r w:rsidRPr="004655CF">
        <w:rPr>
          <w:rFonts w:ascii="PT Astra Serif" w:hAnsi="PT Astra Serif"/>
          <w:b w:val="0"/>
          <w:szCs w:val="28"/>
        </w:rPr>
        <w:t xml:space="preserve"> год по кодам классификации источников финансирования дефицитов бюджета (приложение № 4).</w:t>
      </w:r>
    </w:p>
    <w:p w:rsidR="00C561CD" w:rsidRPr="004655CF" w:rsidRDefault="008B3CC7" w:rsidP="00F57624">
      <w:pPr>
        <w:pStyle w:val="a4"/>
        <w:tabs>
          <w:tab w:val="left" w:pos="7530"/>
        </w:tabs>
        <w:ind w:firstLine="567"/>
        <w:jc w:val="both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>2</w:t>
      </w:r>
      <w:r w:rsidR="00C561CD" w:rsidRPr="004655CF">
        <w:rPr>
          <w:rFonts w:ascii="PT Astra Serif" w:hAnsi="PT Astra Serif"/>
          <w:b w:val="0"/>
          <w:szCs w:val="28"/>
        </w:rPr>
        <w:t>. Настоящее решение вступает в силу со дня его об</w:t>
      </w:r>
      <w:r w:rsidR="00B20716" w:rsidRPr="004655CF">
        <w:rPr>
          <w:rFonts w:ascii="PT Astra Serif" w:hAnsi="PT Astra Serif"/>
          <w:b w:val="0"/>
          <w:szCs w:val="28"/>
        </w:rPr>
        <w:t>народо</w:t>
      </w:r>
      <w:r w:rsidR="00C561CD" w:rsidRPr="004655CF">
        <w:rPr>
          <w:rFonts w:ascii="PT Astra Serif" w:hAnsi="PT Astra Serif"/>
          <w:b w:val="0"/>
          <w:szCs w:val="28"/>
        </w:rPr>
        <w:t>вания.</w:t>
      </w:r>
    </w:p>
    <w:p w:rsidR="00C561CD" w:rsidRPr="004655CF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  <w:r w:rsidRPr="004655CF">
        <w:rPr>
          <w:rFonts w:ascii="PT Astra Serif" w:hAnsi="PT Astra Serif"/>
          <w:b w:val="0"/>
          <w:szCs w:val="28"/>
        </w:rPr>
        <w:t xml:space="preserve"> </w:t>
      </w:r>
    </w:p>
    <w:p w:rsidR="00C561CD" w:rsidRDefault="00C561C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6A31BD" w:rsidRPr="004655CF" w:rsidRDefault="006A31BD" w:rsidP="00C561CD">
      <w:pPr>
        <w:pStyle w:val="a4"/>
        <w:tabs>
          <w:tab w:val="left" w:pos="7530"/>
        </w:tabs>
        <w:jc w:val="left"/>
        <w:rPr>
          <w:rFonts w:ascii="PT Astra Serif" w:hAnsi="PT Astra Serif"/>
          <w:b w:val="0"/>
          <w:szCs w:val="28"/>
        </w:rPr>
      </w:pP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Глава поселения – председатель Совета</w:t>
      </w:r>
    </w:p>
    <w:p w:rsidR="00494D25" w:rsidRPr="004655CF" w:rsidRDefault="00494D25" w:rsidP="00494D25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>депутатов муниципального образования</w:t>
      </w:r>
    </w:p>
    <w:p w:rsidR="00EF0696" w:rsidRDefault="00494D25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  <w:r w:rsidRPr="004655CF">
        <w:rPr>
          <w:rFonts w:ascii="PT Astra Serif" w:hAnsi="PT Astra Serif"/>
          <w:sz w:val="28"/>
          <w:szCs w:val="28"/>
          <w:lang w:eastAsia="en-US"/>
        </w:rPr>
        <w:t xml:space="preserve">Красногуляевское городское поселение                                Н.А. </w:t>
      </w:r>
      <w:proofErr w:type="spellStart"/>
      <w:r w:rsidRPr="004655CF">
        <w:rPr>
          <w:rFonts w:ascii="PT Astra Serif" w:hAnsi="PT Astra Serif"/>
          <w:sz w:val="28"/>
          <w:szCs w:val="28"/>
          <w:lang w:eastAsia="en-US"/>
        </w:rPr>
        <w:t>Яргунов</w:t>
      </w:r>
      <w:proofErr w:type="spellEnd"/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  <w:sectPr w:rsidR="00A90D26" w:rsidSect="00005828">
          <w:headerReference w:type="default" r:id="rId8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14902" w:type="dxa"/>
        <w:tblInd w:w="108" w:type="dxa"/>
        <w:tblLook w:val="04A0" w:firstRow="1" w:lastRow="0" w:firstColumn="1" w:lastColumn="0" w:noHBand="0" w:noVBand="1"/>
      </w:tblPr>
      <w:tblGrid>
        <w:gridCol w:w="2552"/>
        <w:gridCol w:w="6237"/>
        <w:gridCol w:w="2300"/>
        <w:gridCol w:w="1811"/>
        <w:gridCol w:w="1982"/>
        <w:gridCol w:w="10"/>
        <w:gridCol w:w="10"/>
      </w:tblGrid>
      <w:tr w:rsidR="00A90D26" w:rsidRPr="00A90D26" w:rsidTr="00A90D26">
        <w:trPr>
          <w:gridAfter w:val="2"/>
          <w:wAfter w:w="20" w:type="dxa"/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Приложение № 1</w:t>
            </w:r>
          </w:p>
        </w:tc>
      </w:tr>
      <w:tr w:rsidR="00A90D26" w:rsidRPr="00A90D26" w:rsidTr="00A90D26">
        <w:trPr>
          <w:gridAfter w:val="1"/>
          <w:wAfter w:w="10" w:type="dxa"/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                               к решению Совета Депутатов № 70 от 28.02.2025 года</w:t>
            </w:r>
          </w:p>
        </w:tc>
      </w:tr>
      <w:tr w:rsidR="00A90D26" w:rsidRPr="00A90D26" w:rsidTr="00A90D26">
        <w:trPr>
          <w:gridAfter w:val="2"/>
          <w:wAfter w:w="20" w:type="dxa"/>
          <w:trHeight w:val="13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«Об утверждении проекта отчета  об исполнении бюджета муниципального образования  Красногуляевское городское поселение  Сенгилеевского района Ульяновской области за 2024год"</w:t>
            </w:r>
          </w:p>
        </w:tc>
      </w:tr>
      <w:tr w:rsidR="00A90D26" w:rsidRPr="00A90D26" w:rsidTr="00A90D26">
        <w:trPr>
          <w:gridAfter w:val="2"/>
          <w:wAfter w:w="20" w:type="dxa"/>
          <w:trHeight w:val="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1005"/>
        </w:trPr>
        <w:tc>
          <w:tcPr>
            <w:tcW w:w="14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Доходы муниципального образования Красногуляевское городское поселение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за 2024 год</w:t>
            </w:r>
          </w:p>
        </w:tc>
      </w:tr>
      <w:tr w:rsidR="00A90D26" w:rsidRPr="00A90D26" w:rsidTr="00A90D26">
        <w:trPr>
          <w:gridAfter w:val="2"/>
          <w:wAfter w:w="22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руб.</w:t>
            </w:r>
          </w:p>
        </w:tc>
      </w:tr>
      <w:tr w:rsidR="00A90D26" w:rsidRPr="00A90D26" w:rsidTr="00A90D26">
        <w:trPr>
          <w:gridAfter w:val="2"/>
          <w:wAfter w:w="22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2024 г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Исполнено за 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A90D26" w:rsidRPr="00A90D26" w:rsidTr="00A90D26">
        <w:trPr>
          <w:gridAfter w:val="2"/>
          <w:wAfter w:w="22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18 280 100,00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18 854 550,90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103,14</w:t>
            </w:r>
          </w:p>
        </w:tc>
      </w:tr>
      <w:tr w:rsidR="00A90D26" w:rsidRPr="00A90D26" w:rsidTr="00A90D26">
        <w:trPr>
          <w:gridAfter w:val="2"/>
          <w:wAfter w:w="22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9 436 300,00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9 436 500,00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1 01 02010 01 1000 110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228 НК РФ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9 436 300,00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9 436 500,00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1 03 00000 00 0000 000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612 800,00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657 270,27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107,26</w:t>
            </w:r>
          </w:p>
        </w:tc>
      </w:tr>
      <w:tr w:rsidR="00A90D26" w:rsidRPr="00A90D26" w:rsidTr="00A90D26">
        <w:trPr>
          <w:gridAfter w:val="2"/>
          <w:wAfter w:w="22" w:type="dxa"/>
          <w:trHeight w:val="1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1 03 02230  01 0000 110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Доходы от уплаты  акцизов на 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319 600,00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339 569,33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106,25</w:t>
            </w:r>
          </w:p>
        </w:tc>
      </w:tr>
      <w:tr w:rsidR="00A90D26" w:rsidRPr="00A90D26" w:rsidTr="00A90D26">
        <w:trPr>
          <w:gridAfter w:val="2"/>
          <w:wAfter w:w="22" w:type="dxa"/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1 03 02240  01 0000 110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A90D26">
              <w:rPr>
                <w:rFonts w:ascii="PT Astra Serif" w:hAnsi="PT Astra Serif" w:cs="Arial"/>
                <w:lang w:eastAsia="ru-RU"/>
              </w:rPr>
              <w:t>инжекторных</w:t>
            </w:r>
            <w:proofErr w:type="spellEnd"/>
            <w:r w:rsidRPr="00A90D26">
              <w:rPr>
                <w:rFonts w:ascii="PT Astra Serif" w:hAnsi="PT Astra Serif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1 500,00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1 961,95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130,80</w:t>
            </w:r>
          </w:p>
        </w:tc>
      </w:tr>
      <w:tr w:rsidR="00A90D26" w:rsidRPr="00A90D26" w:rsidTr="00A90D26">
        <w:trPr>
          <w:gridAfter w:val="2"/>
          <w:wAfter w:w="22" w:type="dxa"/>
          <w:trHeight w:val="14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1 03 02250  01 0000 110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Доходы от уплаты 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331 400,00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352 700,67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106,43</w:t>
            </w:r>
          </w:p>
        </w:tc>
      </w:tr>
      <w:tr w:rsidR="00A90D26" w:rsidRPr="00A90D26" w:rsidTr="00A90D26">
        <w:trPr>
          <w:gridAfter w:val="2"/>
          <w:wAfter w:w="22" w:type="dxa"/>
          <w:trHeight w:val="1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1 03 02260  01 0000 110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Доходы от уплаты 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-39 700,00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-36 961,68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93,10</w:t>
            </w:r>
          </w:p>
        </w:tc>
      </w:tr>
      <w:tr w:rsidR="00A90D26" w:rsidRPr="00A90D26" w:rsidTr="00A90D26">
        <w:trPr>
          <w:gridAfter w:val="2"/>
          <w:wAfter w:w="22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6 185 900,00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6 297 215,35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101,80</w:t>
            </w:r>
          </w:p>
        </w:tc>
      </w:tr>
      <w:tr w:rsidR="00A90D26" w:rsidRPr="00A90D26" w:rsidTr="00A90D26">
        <w:trPr>
          <w:gridAfter w:val="2"/>
          <w:wAfter w:w="22" w:type="dxa"/>
          <w:trHeight w:val="16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1 06 01030 13 1000 110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743 000,00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750 159,86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100,96</w:t>
            </w:r>
          </w:p>
        </w:tc>
      </w:tr>
      <w:tr w:rsidR="00A90D26" w:rsidRPr="00A90D26" w:rsidTr="00A90D26">
        <w:trPr>
          <w:gridAfter w:val="2"/>
          <w:wAfter w:w="22" w:type="dxa"/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1 06 06033 13 0000 110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4 990 900,00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5 031 951,00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100,82</w:t>
            </w:r>
          </w:p>
        </w:tc>
      </w:tr>
      <w:tr w:rsidR="00A90D26" w:rsidRPr="00A90D26" w:rsidTr="00A90D26">
        <w:trPr>
          <w:gridAfter w:val="2"/>
          <w:wAfter w:w="22" w:type="dxa"/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1 06 06043 13 1000 110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452 000,00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515 104,49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113,96</w:t>
            </w:r>
          </w:p>
        </w:tc>
      </w:tr>
      <w:tr w:rsidR="00A90D26" w:rsidRPr="00A90D26" w:rsidTr="00A90D26">
        <w:trPr>
          <w:gridAfter w:val="2"/>
          <w:wAfter w:w="22" w:type="dxa"/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ГОСУДАРСТВЕННАЯ ПОШЛИНА, СБОРЫ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5 420,00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108,40</w:t>
            </w:r>
          </w:p>
        </w:tc>
      </w:tr>
      <w:tr w:rsidR="00A90D26" w:rsidRPr="00A90D26" w:rsidTr="00A90D26">
        <w:trPr>
          <w:gridAfter w:val="2"/>
          <w:wAfter w:w="22" w:type="dxa"/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5 420,00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108,40</w:t>
            </w:r>
          </w:p>
        </w:tc>
      </w:tr>
      <w:tr w:rsidR="00A90D26" w:rsidRPr="00A90D26" w:rsidTr="00A90D26">
        <w:trPr>
          <w:gridAfter w:val="2"/>
          <w:wAfter w:w="22" w:type="dxa"/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ДОХОДЫ ОТ ИСПОЛЬЗОВАНИЯ ИМУЩЕСТВА, НАХОДЯЩЕГО В ГОСУДАРСТВЕННОЙ И МУНИЦИПАЛЬНОЙ СОБСТВЕННОСТИ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1 334 100,00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1 364 555,92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102,28</w:t>
            </w:r>
          </w:p>
        </w:tc>
      </w:tr>
      <w:tr w:rsidR="00A90D26" w:rsidRPr="00A90D26" w:rsidTr="00A90D26">
        <w:trPr>
          <w:gridAfter w:val="2"/>
          <w:wAfter w:w="22" w:type="dxa"/>
          <w:trHeight w:val="16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1 11 05013 13 0000 120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1 100 000,00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1 106 035,51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100,55</w:t>
            </w:r>
          </w:p>
        </w:tc>
      </w:tr>
      <w:tr w:rsidR="00A90D26" w:rsidRPr="00A90D26" w:rsidTr="00A90D26">
        <w:trPr>
          <w:gridAfter w:val="2"/>
          <w:wAfter w:w="22" w:type="dxa"/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1 11 09045 13 0000 120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224 100,00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248 339,40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110,82</w:t>
            </w:r>
          </w:p>
        </w:tc>
      </w:tr>
      <w:tr w:rsidR="00A90D26" w:rsidRPr="00A90D26" w:rsidTr="00A90D26">
        <w:trPr>
          <w:gridAfter w:val="2"/>
          <w:wAfter w:w="22" w:type="dxa"/>
          <w:trHeight w:val="194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1 11 09080 13 0000 120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10 181,01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101,81</w:t>
            </w:r>
          </w:p>
        </w:tc>
      </w:tr>
      <w:tr w:rsidR="00A90D26" w:rsidRPr="00A90D26" w:rsidTr="00A90D26">
        <w:trPr>
          <w:gridAfter w:val="2"/>
          <w:wAfter w:w="22" w:type="dxa"/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1 13 00000 00 0000 000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188 000,00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1 13 02995 13 0000 130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188 000,00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188 000,00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1 14 00000 00 0000 000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518 000,00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905 589,36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174,82</w:t>
            </w:r>
          </w:p>
        </w:tc>
      </w:tr>
      <w:tr w:rsidR="00A90D26" w:rsidRPr="00A90D26" w:rsidTr="00A90D26">
        <w:trPr>
          <w:gridAfter w:val="2"/>
          <w:wAfter w:w="22" w:type="dxa"/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1 14 06013 13 0000 430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518 000,00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905 589,36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174,82</w:t>
            </w:r>
          </w:p>
        </w:tc>
      </w:tr>
      <w:tr w:rsidR="00A90D26" w:rsidRPr="00A90D26" w:rsidTr="00A90D26">
        <w:trPr>
          <w:gridAfter w:val="2"/>
          <w:wAfter w:w="22" w:type="dxa"/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 xml:space="preserve">    Итого собственных доходов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18 280 100,00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18 854 550,90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103,14</w:t>
            </w:r>
          </w:p>
        </w:tc>
      </w:tr>
      <w:tr w:rsidR="00A90D26" w:rsidRPr="00A90D26" w:rsidTr="00A90D26">
        <w:trPr>
          <w:gridAfter w:val="2"/>
          <w:wAfter w:w="22" w:type="dxa"/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2 02 16001 13 0000 150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1 292 918,00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1 292 918,00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2 02 02999 13 0000 151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3 182 850,00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3 074 183,66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96,59</w:t>
            </w:r>
          </w:p>
        </w:tc>
      </w:tr>
      <w:tr w:rsidR="00A90D26" w:rsidRPr="00A90D26" w:rsidTr="00A90D26">
        <w:trPr>
          <w:gridAfter w:val="2"/>
          <w:wAfter w:w="22" w:type="dxa"/>
          <w:trHeight w:val="13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2 02 20041 13 0000 150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3 974 132,29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3 974 132,29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2 02 19999 13 0000 150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540 000,00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2 02 29999 13 0000 150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2 02 25467 13 0000 150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Субсидии бюджетам городских поселений на 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488 100,00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488 100,00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2"/>
          <w:wAfter w:w="22" w:type="dxa"/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2 02 35118 13 0000 150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96,57</w:t>
            </w:r>
          </w:p>
        </w:tc>
      </w:tr>
      <w:tr w:rsidR="00A90D26" w:rsidRPr="00A90D26" w:rsidTr="00A90D26">
        <w:trPr>
          <w:gridAfter w:val="2"/>
          <w:wAfter w:w="22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 xml:space="preserve">ИТОГО ФИНАНСОВОЙ ПОМОЩИ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10 048 740,29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9 929 614,83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98,81</w:t>
            </w:r>
          </w:p>
        </w:tc>
      </w:tr>
      <w:tr w:rsidR="00A90D26" w:rsidRPr="00A90D26" w:rsidTr="00A90D26">
        <w:trPr>
          <w:gridAfter w:val="2"/>
          <w:wAfter w:w="22" w:type="dxa"/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28 328 840,29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28 784 165,73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101,61</w:t>
            </w:r>
          </w:p>
        </w:tc>
      </w:tr>
    </w:tbl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4544" w:type="dxa"/>
        <w:tblInd w:w="108" w:type="dxa"/>
        <w:tblLook w:val="04A0" w:firstRow="1" w:lastRow="0" w:firstColumn="1" w:lastColumn="0" w:noHBand="0" w:noVBand="1"/>
      </w:tblPr>
      <w:tblGrid>
        <w:gridCol w:w="5240"/>
        <w:gridCol w:w="980"/>
        <w:gridCol w:w="880"/>
        <w:gridCol w:w="2260"/>
        <w:gridCol w:w="2320"/>
        <w:gridCol w:w="2420"/>
        <w:gridCol w:w="222"/>
        <w:gridCol w:w="222"/>
      </w:tblGrid>
      <w:tr w:rsidR="00A90D26" w:rsidRPr="00A90D26" w:rsidTr="00A90D26">
        <w:trPr>
          <w:gridAfter w:val="2"/>
          <w:wAfter w:w="444" w:type="dxa"/>
          <w:trHeight w:val="31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Приложение № 2</w:t>
            </w:r>
          </w:p>
        </w:tc>
      </w:tr>
      <w:tr w:rsidR="00A90D26" w:rsidRPr="00A90D26" w:rsidTr="00A90D26">
        <w:trPr>
          <w:gridAfter w:val="2"/>
          <w:wAfter w:w="444" w:type="dxa"/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                                          </w:t>
            </w:r>
          </w:p>
        </w:tc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к решению Совета Депутатов № 70 от 28.02.2025 года</w:t>
            </w:r>
          </w:p>
        </w:tc>
      </w:tr>
      <w:tr w:rsidR="00A90D26" w:rsidRPr="00A90D26" w:rsidTr="00A90D26">
        <w:trPr>
          <w:trHeight w:val="135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                           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«Об утверждении проекта отчета об исполнении бюджета муниципального образования Красногуляевское городское поселение Сенгилеевского района Ульяновской области за 2024 год"</w:t>
            </w:r>
          </w:p>
        </w:tc>
      </w:tr>
      <w:tr w:rsidR="00A90D26" w:rsidRPr="00A90D26" w:rsidTr="00A90D26">
        <w:trPr>
          <w:trHeight w:val="7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1005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Распределение бюджетных ассигнований бюджета муниципального образования Красногуляевское городское поселение Сенгилеевского района Ульяновской области по разделам и подразделам классификации расходов бюджетов Российской Федерации за 2024 год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90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(тыс. руб.)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6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2024 г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Исполнено за 2024 год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7 009 626,39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6 848 879,28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97,71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Функционирование правительства РФ, высших исполнительных органов государственной власти РФ,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1 022 093,27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911 346,16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89,16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304 740,00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294 280,88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96,57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131 000,00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7 168 094,07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5 929 882,22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82,73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5 418 553,96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4 591 702,54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84,74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1 749 540,11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1 338 179,68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76,49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9 827 715,65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8 835 623,54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89,91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94,81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554 556,00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513 264,57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92,55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2 988 309,65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2 193 864,73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73,41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Другие вопросы в области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6 104 850,00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5 957 835,16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97,59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Соц</w:t>
            </w:r>
            <w:proofErr w:type="spellEnd"/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 xml:space="preserve">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483 815,00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137 412,00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28,40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Доплаты к пенсиям государственных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Пособия по социальной  помощи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8,84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proofErr w:type="spellStart"/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Физкультурно</w:t>
            </w:r>
            <w:proofErr w:type="spellEnd"/>
            <w:r w:rsidRPr="00A90D26">
              <w:rPr>
                <w:rFonts w:ascii="PT Astra Serif" w:hAnsi="PT Astra Serif" w:cs="Arial"/>
                <w:lang w:eastAsia="ru-RU"/>
              </w:rPr>
              <w:t xml:space="preserve"> - оздоровительная работа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33 112 209,25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30 227 296,06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91,29</w:t>
            </w: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Дефицит(-).профицит(+)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4 783 368,96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5077" w:type="dxa"/>
        <w:tblInd w:w="108" w:type="dxa"/>
        <w:tblLook w:val="04A0" w:firstRow="1" w:lastRow="0" w:firstColumn="1" w:lastColumn="0" w:noHBand="0" w:noVBand="1"/>
      </w:tblPr>
      <w:tblGrid>
        <w:gridCol w:w="5000"/>
        <w:gridCol w:w="1096"/>
        <w:gridCol w:w="850"/>
        <w:gridCol w:w="709"/>
        <w:gridCol w:w="1559"/>
        <w:gridCol w:w="709"/>
        <w:gridCol w:w="1843"/>
        <w:gridCol w:w="1559"/>
        <w:gridCol w:w="1740"/>
        <w:gridCol w:w="12"/>
      </w:tblGrid>
      <w:tr w:rsidR="00A90D26" w:rsidRPr="00A90D26" w:rsidTr="00A90D26">
        <w:trPr>
          <w:gridAfter w:val="1"/>
          <w:wAfter w:w="12" w:type="dxa"/>
          <w:trHeight w:val="25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RANGE!A1:I154"/>
            <w:bookmarkEnd w:id="0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             </w:t>
            </w:r>
          </w:p>
        </w:tc>
        <w:tc>
          <w:tcPr>
            <w:tcW w:w="5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Приложение № 3 </w:t>
            </w:r>
            <w:r w:rsidRPr="00A90D26">
              <w:rPr>
                <w:rFonts w:ascii="PT Astra Serif" w:hAnsi="PT Astra Serif" w:cs="Arial"/>
                <w:lang w:eastAsia="ru-RU"/>
              </w:rPr>
              <w:br/>
              <w:t xml:space="preserve">к решению Совета Депутатов № 70 от 28.02.2025 года   «Об утверждении проекта отчета  об исполнении бюджета муниципального образования Красногуляевское городское поселение Сенгилеевского района Ульяновской области за 2024 год"  </w:t>
            </w:r>
          </w:p>
        </w:tc>
      </w:tr>
      <w:tr w:rsidR="00A90D26" w:rsidRPr="00A90D26" w:rsidTr="00A90D26">
        <w:trPr>
          <w:gridAfter w:val="1"/>
          <w:wAfter w:w="12" w:type="dxa"/>
          <w:trHeight w:val="9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630"/>
        </w:trPr>
        <w:tc>
          <w:tcPr>
            <w:tcW w:w="1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 xml:space="preserve">Ведомственная структура расходов бюджета муниципального </w:t>
            </w: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br/>
              <w:t>образования Красногуляевское городское поселение Сенгилеевского района Ульяновской области за 2024 год</w:t>
            </w:r>
          </w:p>
        </w:tc>
      </w:tr>
      <w:tr w:rsidR="00A90D26" w:rsidRPr="00A90D26" w:rsidTr="00A90D26">
        <w:trPr>
          <w:gridAfter w:val="1"/>
          <w:wAfter w:w="15" w:type="dxa"/>
          <w:trHeight w:val="34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gridAfter w:val="1"/>
          <w:wAfter w:w="15" w:type="dxa"/>
          <w:trHeight w:val="69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Админи</w:t>
            </w:r>
            <w:proofErr w:type="spellEnd"/>
          </w:p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proofErr w:type="spellStart"/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стратор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Уточненный план на 2024 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Исполнено     за 2024 год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% исполнения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A90D26" w:rsidRPr="00A90D26" w:rsidTr="00A90D26">
        <w:trPr>
          <w:gridAfter w:val="1"/>
          <w:wAfter w:w="15" w:type="dxa"/>
          <w:trHeight w:val="3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7 009 626,39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6 848 879,28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97,71</w:t>
            </w:r>
          </w:p>
        </w:tc>
      </w:tr>
      <w:tr w:rsidR="00A90D26" w:rsidRPr="00A90D26" w:rsidTr="00A90D26">
        <w:trPr>
          <w:gridAfter w:val="1"/>
          <w:wAfter w:w="15" w:type="dxa"/>
          <w:trHeight w:val="15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5 937 533,12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5 937 533,12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5 937 533,12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Центральный аппарат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4 618 669,11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4 618 669,11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3 544 722,44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3 544 722,44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9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3 440,46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3 440,46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133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1 070 506,21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1 070 506,21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9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1 318 864,01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1 318 864,01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1 012 952,40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1 012 952,40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10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13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305 911,61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305 911,61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Обеспечения проведения выборов и референдумов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4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Расходы резервного фонда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A90D26" w:rsidRPr="00A90D26" w:rsidTr="00A90D26">
        <w:trPr>
          <w:gridAfter w:val="1"/>
          <w:wAfter w:w="15" w:type="dxa"/>
          <w:trHeight w:val="3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1 022 093,27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911 346,16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89,16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1 022 093,27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911 346,16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89,16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920 093,27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809 346,16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87,96</w:t>
            </w:r>
          </w:p>
        </w:tc>
      </w:tr>
      <w:tr w:rsidR="00A90D26" w:rsidRPr="00A90D26" w:rsidTr="00A90D26">
        <w:trPr>
          <w:gridAfter w:val="1"/>
          <w:wAfter w:w="15" w:type="dxa"/>
          <w:trHeight w:val="6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476 389,25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476 389,25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9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A90D26" w:rsidRPr="00A90D26" w:rsidTr="00A90D26">
        <w:trPr>
          <w:gridAfter w:val="1"/>
          <w:wAfter w:w="15" w:type="dxa"/>
          <w:trHeight w:val="130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143 869,52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143 869,52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165 006,00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127 444,89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77,24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54 000,00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10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7 642,50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42,46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60 828,50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1100071020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102 000,00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304 740,00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294 280,88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A90D26" w:rsidRPr="00A90D26" w:rsidTr="00A90D26">
        <w:trPr>
          <w:gridAfter w:val="1"/>
          <w:wAfter w:w="15" w:type="dxa"/>
          <w:trHeight w:val="3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A90D26" w:rsidRPr="00A90D26" w:rsidTr="00A90D26">
        <w:trPr>
          <w:gridAfter w:val="1"/>
          <w:wAfter w:w="15" w:type="dxa"/>
          <w:trHeight w:val="135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304 740,00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294 280,88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96,57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223 334,01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223 334,01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9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Иные выплаты персоналу  государственных (муниципальных) органов, за исключением фонда оплаты труда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12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67 446,87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67 446,87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13 959,12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3 500,00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25,07</w:t>
            </w:r>
          </w:p>
        </w:tc>
      </w:tr>
      <w:tr w:rsidR="00A90D26" w:rsidRPr="00A90D26" w:rsidTr="00A90D26">
        <w:trPr>
          <w:gridAfter w:val="1"/>
          <w:wAfter w:w="15" w:type="dxa"/>
          <w:trHeight w:val="12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12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Предупреждение и ликвидация последствий</w:t>
            </w:r>
            <w:r w:rsidRPr="00A90D26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12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Предупреждение и ликвидация последствий</w:t>
            </w:r>
            <w:r w:rsidRPr="00A90D26">
              <w:rPr>
                <w:rFonts w:ascii="PT Astra Serif" w:hAnsi="PT Astra Serif" w:cs="Arial"/>
                <w:lang w:eastAsia="ru-RU"/>
              </w:rPr>
              <w:br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9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9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1100020267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7 168 094,07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5 929 882,22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82,73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5 418 553,96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4 591 702,54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84,74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5 418 553,96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4 591 702,54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84,74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Поддержка дорожного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1100052275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12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5 418 553,96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4 591 702,54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84,74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533 280,00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176 000,00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33,00</w:t>
            </w:r>
          </w:p>
        </w:tc>
      </w:tr>
      <w:tr w:rsidR="00A90D26" w:rsidRPr="00A90D26" w:rsidTr="00A90D26">
        <w:trPr>
          <w:gridAfter w:val="1"/>
          <w:wAfter w:w="15" w:type="dxa"/>
          <w:trHeight w:val="6373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Субсидии на 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подготовку проектной документации, строительство, реконструкцию, </w:t>
            </w:r>
            <w:proofErr w:type="spellStart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капит.ремонт</w:t>
            </w:r>
            <w:proofErr w:type="spellEnd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, ремонт и содержание (установку дорожных знаков и нанесение горизонтальной разметки) автомобильных дорог общего пользования местного </w:t>
            </w:r>
            <w:proofErr w:type="spellStart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значения,мостов</w:t>
            </w:r>
            <w:proofErr w:type="spellEnd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 и иных искусственных дорожных сооружений на </w:t>
            </w:r>
            <w:proofErr w:type="spellStart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них,в</w:t>
            </w:r>
            <w:proofErr w:type="spellEnd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 том числе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</w:t>
            </w:r>
            <w:proofErr w:type="spellStart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пунктов,не</w:t>
            </w:r>
            <w:proofErr w:type="spellEnd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 имеющих круглогодичной связи с сетью автомобильных дорог общего </w:t>
            </w:r>
            <w:proofErr w:type="spellStart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пользованияпо</w:t>
            </w:r>
            <w:proofErr w:type="spellEnd"/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 ГП Ульяновской области Развитие транспортной системы Ульяновской области на 2014-2020 годы Прочая закупка товаров работ услуг для государственных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4 885 273,96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4 415 702,54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90,39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9210370604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4 885 273,96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4 415 702,54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90,39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1 749 540,11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1 338 179,68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76,49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1 749 540,11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1 338 179,68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76,49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3300090190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1100052255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1 749 540,11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1 338 179,68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76,49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9 827 715,65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8 835 623,54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89,91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170 659,08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A90D26" w:rsidRPr="00A90D26" w:rsidTr="00A90D26">
        <w:trPr>
          <w:gridAfter w:val="1"/>
          <w:wAfter w:w="15" w:type="dxa"/>
          <w:trHeight w:val="3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Поддержка жилищного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6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A90D26" w:rsidRPr="00A90D26" w:rsidTr="00A90D26">
        <w:trPr>
          <w:gridAfter w:val="1"/>
          <w:wAfter w:w="15" w:type="dxa"/>
          <w:trHeight w:val="2631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170 659,08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94,81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554 556,00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513 264,57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92,55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554 556,00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513 264,57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92,55</w:t>
            </w:r>
          </w:p>
        </w:tc>
      </w:tr>
      <w:tr w:rsidR="00A90D26" w:rsidRPr="00A90D26" w:rsidTr="00A90D26">
        <w:trPr>
          <w:gridAfter w:val="1"/>
          <w:wAfter w:w="15" w:type="dxa"/>
          <w:trHeight w:val="6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554 556,00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513 264,57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92,55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25 983,08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77,10</w:t>
            </w:r>
          </w:p>
        </w:tc>
      </w:tr>
      <w:tr w:rsidR="00A90D26" w:rsidRPr="00A90D26" w:rsidTr="00A90D26">
        <w:trPr>
          <w:gridAfter w:val="1"/>
          <w:wAfter w:w="15" w:type="dxa"/>
          <w:trHeight w:val="3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520 856,00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487 281,49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2 988 309,65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2 193 864,73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73,41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2 988 309,65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2 193 864,73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73,41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1 034 785,71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528 094,24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51,03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524 785,71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149 882,92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28,56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378 211,32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</w:tr>
      <w:tr w:rsidR="00A90D26" w:rsidRPr="00A90D26" w:rsidTr="00A90D26">
        <w:trPr>
          <w:gridAfter w:val="1"/>
          <w:wAfter w:w="15" w:type="dxa"/>
          <w:trHeight w:val="12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7 160,00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13,02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7 160,00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13,02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404 323,94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164 410,49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40,66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404 323,94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164 410,49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40,66</w:t>
            </w:r>
          </w:p>
        </w:tc>
      </w:tr>
      <w:tr w:rsidR="00A90D26" w:rsidRPr="00A90D26" w:rsidTr="00A90D26">
        <w:trPr>
          <w:gridAfter w:val="1"/>
          <w:wAfter w:w="15" w:type="dxa"/>
          <w:trHeight w:val="16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Субсидии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на 2022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2529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9800471500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1 494 200,00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93202L5769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9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lastRenderedPageBreak/>
              <w:t>Дотации из областного бюджета победителям регионального всероссийского конкурса "Лучшая муниципальная практика"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Другие вопросы в области ЖКХ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6 104 850,00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5 957 835,16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97,59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6 104 850,00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5 957 835,16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97,59</w:t>
            </w:r>
          </w:p>
        </w:tc>
      </w:tr>
      <w:tr w:rsidR="00A90D26" w:rsidRPr="00A90D26" w:rsidTr="00A90D26">
        <w:trPr>
          <w:gridAfter w:val="1"/>
          <w:wAfter w:w="15" w:type="dxa"/>
          <w:trHeight w:val="9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2 239 508,88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2 224 508,88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99,33</w:t>
            </w:r>
          </w:p>
        </w:tc>
      </w:tr>
      <w:tr w:rsidR="00A90D26" w:rsidRPr="00A90D26" w:rsidTr="00A90D26">
        <w:trPr>
          <w:gridAfter w:val="1"/>
          <w:wAfter w:w="15" w:type="dxa"/>
          <w:trHeight w:val="94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1100052301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#ДЕЛ/0!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муниципального образования в области жилищного хозяйства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3 865 341,12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3 733 326,28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96,58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172 796,93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166 850,00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96,56</w:t>
            </w:r>
          </w:p>
        </w:tc>
      </w:tr>
      <w:tr w:rsidR="00A90D26" w:rsidRPr="00A90D26" w:rsidTr="00A90D26">
        <w:trPr>
          <w:gridAfter w:val="1"/>
          <w:wAfter w:w="15" w:type="dxa"/>
          <w:trHeight w:val="3152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Предоставление субсидий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реализацией мероприятий, направленных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8350370020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3 692 544,19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3 566 476,28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96,59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8350370020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3 692 544,19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3 566 476,28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96,59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8 181 218,14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Культура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8 181 218,14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1377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7 305 118,14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lang w:eastAsia="ru-RU"/>
              </w:rPr>
            </w:pPr>
            <w:r w:rsidRPr="00A90D26">
              <w:rPr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lang w:eastAsia="ru-RU"/>
              </w:rPr>
            </w:pPr>
            <w:r w:rsidRPr="00A90D26">
              <w:rPr>
                <w:lang w:eastAsia="ru-RU"/>
              </w:rPr>
              <w:t>876 100,00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lang w:eastAsia="ru-RU"/>
              </w:rPr>
            </w:pPr>
            <w:r w:rsidRPr="00A90D26">
              <w:rPr>
                <w:lang w:eastAsia="ru-RU"/>
              </w:rPr>
              <w:t>876 100,00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1463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266 000,00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87002L4670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610 100,00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483 815,00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137 412,00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28,40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103 815,00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103 815,00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97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103 815,00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33 597,00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A90D26" w:rsidRPr="00A90D26" w:rsidTr="00A90D26">
        <w:trPr>
          <w:gridAfter w:val="1"/>
          <w:wAfter w:w="15" w:type="dxa"/>
          <w:trHeight w:val="6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 xml:space="preserve">1100000000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Социальные выплаты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A90D26" w:rsidRPr="00A90D26" w:rsidTr="00A90D26">
        <w:trPr>
          <w:gridAfter w:val="1"/>
          <w:wAfter w:w="15" w:type="dxa"/>
          <w:trHeight w:val="9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Пособия,</w:t>
            </w:r>
            <w:r>
              <w:rPr>
                <w:rFonts w:ascii="PT Astra Serif" w:hAnsi="PT Astra Serif" w:cs="Arial"/>
                <w:lang w:eastAsia="ru-RU"/>
              </w:rPr>
              <w:t xml:space="preserve"> </w:t>
            </w:r>
            <w:r w:rsidRPr="00A90D26">
              <w:rPr>
                <w:rFonts w:ascii="PT Astra Serif" w:hAnsi="PT Astra Serif" w:cs="Arial"/>
                <w:lang w:eastAsia="ru-RU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33 597,00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8,84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578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46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color w:val="000000"/>
                <w:lang w:eastAsia="ru-RU"/>
              </w:rPr>
            </w:pPr>
            <w:r w:rsidRPr="00A90D26">
              <w:rPr>
                <w:rFonts w:ascii="PT Astra Serif" w:hAnsi="PT Astra Serif" w:cs="Arial"/>
                <w:color w:val="00000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1100051297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0,00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33 112 209,25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30 227 296,06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91,29</w:t>
            </w:r>
          </w:p>
        </w:tc>
      </w:tr>
      <w:tr w:rsidR="00A90D26" w:rsidRPr="00A90D26" w:rsidTr="00A90D26">
        <w:trPr>
          <w:gridAfter w:val="1"/>
          <w:wAfter w:w="15" w:type="dxa"/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Дефицит(-) профицит(+)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Arial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4 783 368,96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90D26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</w:tbl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p w:rsidR="00A90D26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tbl>
      <w:tblPr>
        <w:tblW w:w="10400" w:type="dxa"/>
        <w:tblInd w:w="108" w:type="dxa"/>
        <w:tblLook w:val="04A0" w:firstRow="1" w:lastRow="0" w:firstColumn="1" w:lastColumn="0" w:noHBand="0" w:noVBand="1"/>
      </w:tblPr>
      <w:tblGrid>
        <w:gridCol w:w="2340"/>
        <w:gridCol w:w="2520"/>
        <w:gridCol w:w="1860"/>
        <w:gridCol w:w="1840"/>
        <w:gridCol w:w="1840"/>
      </w:tblGrid>
      <w:tr w:rsidR="00A90D26" w:rsidRPr="00A90D26" w:rsidTr="00A90D2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bookmarkStart w:id="1" w:name="_GoBack"/>
            <w:bookmarkEnd w:id="1"/>
            <w:r w:rsidRPr="00A90D26">
              <w:rPr>
                <w:rFonts w:ascii="PT Astra Serif" w:hAnsi="PT Astra Serif" w:cs="Calibri"/>
                <w:lang w:eastAsia="ru-RU"/>
              </w:rPr>
              <w:lastRenderedPageBreak/>
              <w:t>Приложение № 4</w:t>
            </w:r>
          </w:p>
        </w:tc>
      </w:tr>
      <w:tr w:rsidR="00A90D26" w:rsidRPr="00A90D26" w:rsidTr="00A90D2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 xml:space="preserve">                  к решению Совета Депутатов</w:t>
            </w:r>
          </w:p>
        </w:tc>
      </w:tr>
      <w:tr w:rsidR="00A90D26" w:rsidRPr="00A90D26" w:rsidTr="00A90D2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№ 70 от 28.02.2025 г</w:t>
            </w:r>
          </w:p>
        </w:tc>
      </w:tr>
      <w:tr w:rsidR="00A90D26" w:rsidRPr="00A90D26" w:rsidTr="00A90D26">
        <w:trPr>
          <w:trHeight w:val="14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 xml:space="preserve">Об утверждении проекта отчета об исполнении бюджета муниципального образования Красногуляевское городское поселение Сенгилеевского района Ульяновской области за 2024 год   </w:t>
            </w:r>
          </w:p>
        </w:tc>
      </w:tr>
      <w:tr w:rsidR="00A90D26" w:rsidRPr="00A90D26" w:rsidTr="00A90D26">
        <w:trPr>
          <w:trHeight w:val="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rFonts w:ascii="PT Astra Serif" w:hAnsi="PT Astra Serif" w:cs="Calibri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90D26" w:rsidRPr="00A90D26" w:rsidTr="00A90D26">
        <w:trPr>
          <w:trHeight w:val="1005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Источники внутреннего финансирования дефицита бюджета</w:t>
            </w: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br/>
              <w:t>муниципального образования Красногуляевское городское поселение Сенгилеевского района Ульяновской области за 2024 год</w:t>
            </w:r>
          </w:p>
        </w:tc>
      </w:tr>
      <w:tr w:rsidR="00A90D26" w:rsidRPr="00A90D26" w:rsidTr="00A90D2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(тыс. руб.)</w:t>
            </w:r>
          </w:p>
        </w:tc>
      </w:tr>
      <w:tr w:rsidR="00A90D26" w:rsidRPr="00A90D26" w:rsidTr="00A90D26">
        <w:trPr>
          <w:trHeight w:val="40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Уточненный план на 2024 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Исполнение за 2024 г.</w:t>
            </w:r>
          </w:p>
        </w:tc>
      </w:tr>
      <w:tr w:rsidR="00A90D26" w:rsidRPr="00A90D26" w:rsidTr="00A90D26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b/>
                <w:bCs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A90D26" w:rsidRPr="00A90D26" w:rsidTr="00A90D26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lang w:eastAsia="ru-RU"/>
              </w:rPr>
            </w:pPr>
            <w:r w:rsidRPr="00A90D26">
              <w:rPr>
                <w:rFonts w:ascii="PT Astra Serif" w:hAnsi="PT Astra Serif" w:cs="Calibri"/>
                <w:b/>
                <w:bCs/>
                <w:lang w:eastAsia="ru-RU"/>
              </w:rPr>
              <w:t>5</w:t>
            </w:r>
          </w:p>
        </w:tc>
      </w:tr>
      <w:tr w:rsidR="00A90D26" w:rsidRPr="00A90D26" w:rsidTr="00A90D26">
        <w:trPr>
          <w:trHeight w:val="9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 xml:space="preserve"> 90 00 00 00 00 0000 000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4 783 368,96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1 443 130,33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30,17</w:t>
            </w:r>
          </w:p>
        </w:tc>
      </w:tr>
      <w:tr w:rsidR="00A90D26" w:rsidRPr="00A90D26" w:rsidTr="00A90D26">
        <w:trPr>
          <w:trHeight w:val="6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01 05 00 00 10 0000 000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4 783 368,96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1 443 130,33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30,17</w:t>
            </w:r>
          </w:p>
        </w:tc>
      </w:tr>
      <w:tr w:rsidR="00A90D26" w:rsidRPr="00A90D26" w:rsidTr="00A90D26">
        <w:trPr>
          <w:trHeight w:val="7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01 05 00 00 00 0000 500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-28 328 840,29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-28 784 165,73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101,61</w:t>
            </w:r>
          </w:p>
        </w:tc>
      </w:tr>
      <w:tr w:rsidR="00A90D26" w:rsidRPr="00A90D26" w:rsidTr="00A90D26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01 05 02 00 00 0000 500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-28 328 840,29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-28 784 165,73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101,61</w:t>
            </w:r>
          </w:p>
        </w:tc>
      </w:tr>
      <w:tr w:rsidR="00A90D26" w:rsidRPr="00A90D26" w:rsidTr="00A90D26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01 05 02 01 10 0000 510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-28 328 840,29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-28 784 165,73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101,61</w:t>
            </w:r>
          </w:p>
        </w:tc>
      </w:tr>
      <w:tr w:rsidR="00A90D26" w:rsidRPr="00A90D26" w:rsidTr="00A90D26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01 05 02 00 00 0000 600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33 112 209,25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30 227 296,06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91,29</w:t>
            </w:r>
          </w:p>
        </w:tc>
      </w:tr>
      <w:tr w:rsidR="00A90D26" w:rsidRPr="00A90D26" w:rsidTr="00A90D26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01 05 02 01 00 0000 610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33 112 209,25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30 227 296,06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91,29</w:t>
            </w:r>
          </w:p>
        </w:tc>
      </w:tr>
      <w:tr w:rsidR="00A90D26" w:rsidRPr="00A90D26" w:rsidTr="00A90D26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01 05 02 01 10 0000 610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33 112 209,25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A90D26">
              <w:rPr>
                <w:rFonts w:ascii="PT Astra Serif" w:hAnsi="PT Astra Serif" w:cs="Calibri"/>
                <w:color w:val="000000"/>
                <w:lang w:eastAsia="ru-RU"/>
              </w:rPr>
              <w:t>30 227 296,06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D26" w:rsidRPr="00A90D26" w:rsidRDefault="00A90D26" w:rsidP="00A90D26">
            <w:pPr>
              <w:suppressAutoHyphens w:val="0"/>
              <w:jc w:val="center"/>
              <w:rPr>
                <w:rFonts w:ascii="PT Astra Serif" w:hAnsi="PT Astra Serif" w:cs="Calibri"/>
                <w:lang w:eastAsia="ru-RU"/>
              </w:rPr>
            </w:pPr>
            <w:r w:rsidRPr="00A90D26">
              <w:rPr>
                <w:rFonts w:ascii="PT Astra Serif" w:hAnsi="PT Astra Serif" w:cs="Calibri"/>
                <w:lang w:eastAsia="ru-RU"/>
              </w:rPr>
              <w:t>91,29</w:t>
            </w:r>
          </w:p>
        </w:tc>
      </w:tr>
    </w:tbl>
    <w:p w:rsidR="00A90D26" w:rsidRPr="004655CF" w:rsidRDefault="00A90D26" w:rsidP="00987763">
      <w:pPr>
        <w:tabs>
          <w:tab w:val="left" w:pos="5040"/>
          <w:tab w:val="left" w:pos="5760"/>
        </w:tabs>
        <w:jc w:val="both"/>
        <w:rPr>
          <w:rFonts w:ascii="PT Astra Serif" w:hAnsi="PT Astra Serif"/>
          <w:sz w:val="28"/>
          <w:szCs w:val="28"/>
        </w:rPr>
      </w:pPr>
    </w:p>
    <w:sectPr w:rsidR="00A90D26" w:rsidRPr="004655CF" w:rsidSect="00A90D26">
      <w:footnotePr>
        <w:pos w:val="beneathText"/>
      </w:footnotePr>
      <w:pgSz w:w="16837" w:h="11905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C7" w:rsidRDefault="002431C7" w:rsidP="007C626F">
      <w:r>
        <w:separator/>
      </w:r>
    </w:p>
  </w:endnote>
  <w:endnote w:type="continuationSeparator" w:id="0">
    <w:p w:rsidR="002431C7" w:rsidRDefault="002431C7" w:rsidP="007C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C7" w:rsidRDefault="002431C7" w:rsidP="007C626F">
      <w:r>
        <w:separator/>
      </w:r>
    </w:p>
  </w:footnote>
  <w:footnote w:type="continuationSeparator" w:id="0">
    <w:p w:rsidR="002431C7" w:rsidRDefault="002431C7" w:rsidP="007C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34" w:rsidRDefault="00784234" w:rsidP="00B223D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78"/>
        </w:tabs>
        <w:ind w:left="978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96"/>
        </w:tabs>
        <w:ind w:left="159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802"/>
        </w:tabs>
        <w:ind w:left="180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F5BD5"/>
    <w:multiLevelType w:val="multilevel"/>
    <w:tmpl w:val="F80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02216B34"/>
    <w:multiLevelType w:val="hybridMultilevel"/>
    <w:tmpl w:val="61DCA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63211"/>
    <w:multiLevelType w:val="hybridMultilevel"/>
    <w:tmpl w:val="0BEA7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A4083"/>
    <w:multiLevelType w:val="hybridMultilevel"/>
    <w:tmpl w:val="4DDA0B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A73772"/>
    <w:multiLevelType w:val="hybridMultilevel"/>
    <w:tmpl w:val="698CB428"/>
    <w:lvl w:ilvl="0" w:tplc="107CCB22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2F465914"/>
    <w:multiLevelType w:val="hybridMultilevel"/>
    <w:tmpl w:val="5C7ECFAE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4633D8C"/>
    <w:multiLevelType w:val="multilevel"/>
    <w:tmpl w:val="5C7ECFAE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69200EB"/>
    <w:multiLevelType w:val="hybridMultilevel"/>
    <w:tmpl w:val="DD2EEA5A"/>
    <w:lvl w:ilvl="0" w:tplc="BFE2F036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7E42F7C"/>
    <w:multiLevelType w:val="hybridMultilevel"/>
    <w:tmpl w:val="52D2C4A2"/>
    <w:lvl w:ilvl="0" w:tplc="096CE1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93385"/>
    <w:multiLevelType w:val="hybridMultilevel"/>
    <w:tmpl w:val="6CFA0C54"/>
    <w:lvl w:ilvl="0" w:tplc="E62CC33E">
      <w:start w:val="1"/>
      <w:numFmt w:val="bullet"/>
      <w:lvlText w:val="o"/>
      <w:lvlJc w:val="left"/>
      <w:pPr>
        <w:tabs>
          <w:tab w:val="num" w:pos="396"/>
        </w:tabs>
        <w:ind w:left="396" w:hanging="396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D445EB8"/>
    <w:multiLevelType w:val="hybridMultilevel"/>
    <w:tmpl w:val="200C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3F7D"/>
    <w:multiLevelType w:val="hybridMultilevel"/>
    <w:tmpl w:val="BCE4F64C"/>
    <w:lvl w:ilvl="0" w:tplc="000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56BD463A"/>
    <w:multiLevelType w:val="hybridMultilevel"/>
    <w:tmpl w:val="93A2324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994EB864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A3D0E"/>
    <w:multiLevelType w:val="hybridMultilevel"/>
    <w:tmpl w:val="E5B020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F2032"/>
    <w:multiLevelType w:val="multilevel"/>
    <w:tmpl w:val="DD2EEA5A"/>
    <w:lvl w:ilvl="0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6DFD4EEC"/>
    <w:multiLevelType w:val="hybridMultilevel"/>
    <w:tmpl w:val="442CA4FA"/>
    <w:lvl w:ilvl="0" w:tplc="8E025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6F74C1"/>
    <w:multiLevelType w:val="hybridMultilevel"/>
    <w:tmpl w:val="8C308900"/>
    <w:lvl w:ilvl="0" w:tplc="DDA245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64A56"/>
    <w:multiLevelType w:val="hybridMultilevel"/>
    <w:tmpl w:val="F80EDDD8"/>
    <w:lvl w:ilvl="0" w:tplc="1C846A6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78A100B9"/>
    <w:multiLevelType w:val="hybridMultilevel"/>
    <w:tmpl w:val="26FA93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13"/>
  </w:num>
  <w:num w:numId="12">
    <w:abstractNumId w:val="23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  <w:num w:numId="19">
    <w:abstractNumId w:val="22"/>
  </w:num>
  <w:num w:numId="20">
    <w:abstractNumId w:val="5"/>
  </w:num>
  <w:num w:numId="21">
    <w:abstractNumId w:val="12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5AA3"/>
    <w:rsid w:val="00001B34"/>
    <w:rsid w:val="00005828"/>
    <w:rsid w:val="000067A8"/>
    <w:rsid w:val="000156A6"/>
    <w:rsid w:val="000179BD"/>
    <w:rsid w:val="0002660C"/>
    <w:rsid w:val="000310AF"/>
    <w:rsid w:val="0004008B"/>
    <w:rsid w:val="000465D8"/>
    <w:rsid w:val="00047A0D"/>
    <w:rsid w:val="00060BBF"/>
    <w:rsid w:val="000620CB"/>
    <w:rsid w:val="00076ABE"/>
    <w:rsid w:val="00076F02"/>
    <w:rsid w:val="000831C1"/>
    <w:rsid w:val="00083249"/>
    <w:rsid w:val="00083F52"/>
    <w:rsid w:val="000939FD"/>
    <w:rsid w:val="00096BA5"/>
    <w:rsid w:val="000A0923"/>
    <w:rsid w:val="000A7CB0"/>
    <w:rsid w:val="000B7E5B"/>
    <w:rsid w:val="000C1646"/>
    <w:rsid w:val="000C3AD5"/>
    <w:rsid w:val="000D4FFD"/>
    <w:rsid w:val="000E1DB8"/>
    <w:rsid w:val="000E1E48"/>
    <w:rsid w:val="000E7DA8"/>
    <w:rsid w:val="000F5519"/>
    <w:rsid w:val="000F6C1A"/>
    <w:rsid w:val="000F7A7C"/>
    <w:rsid w:val="0010333D"/>
    <w:rsid w:val="00103D8E"/>
    <w:rsid w:val="001054D6"/>
    <w:rsid w:val="00106493"/>
    <w:rsid w:val="001065E9"/>
    <w:rsid w:val="001104B1"/>
    <w:rsid w:val="0011492A"/>
    <w:rsid w:val="00117C3E"/>
    <w:rsid w:val="0012002D"/>
    <w:rsid w:val="00120E22"/>
    <w:rsid w:val="00122F7F"/>
    <w:rsid w:val="00123877"/>
    <w:rsid w:val="001275F1"/>
    <w:rsid w:val="0013543C"/>
    <w:rsid w:val="00136191"/>
    <w:rsid w:val="001410AC"/>
    <w:rsid w:val="00154C9C"/>
    <w:rsid w:val="00155BF2"/>
    <w:rsid w:val="00161433"/>
    <w:rsid w:val="00162F8A"/>
    <w:rsid w:val="0016535D"/>
    <w:rsid w:val="00166078"/>
    <w:rsid w:val="00166C6A"/>
    <w:rsid w:val="00171111"/>
    <w:rsid w:val="001732F1"/>
    <w:rsid w:val="00176739"/>
    <w:rsid w:val="00177CE1"/>
    <w:rsid w:val="00180201"/>
    <w:rsid w:val="00193671"/>
    <w:rsid w:val="001A55E7"/>
    <w:rsid w:val="001A57BF"/>
    <w:rsid w:val="001A5EA7"/>
    <w:rsid w:val="001C16E5"/>
    <w:rsid w:val="001C30C5"/>
    <w:rsid w:val="001D7E83"/>
    <w:rsid w:val="001E1576"/>
    <w:rsid w:val="001E719A"/>
    <w:rsid w:val="001F0AE9"/>
    <w:rsid w:val="001F5F02"/>
    <w:rsid w:val="001F66DB"/>
    <w:rsid w:val="002055E0"/>
    <w:rsid w:val="00205AA3"/>
    <w:rsid w:val="00214D17"/>
    <w:rsid w:val="0023302D"/>
    <w:rsid w:val="0023449C"/>
    <w:rsid w:val="00234F07"/>
    <w:rsid w:val="0023610E"/>
    <w:rsid w:val="002431C7"/>
    <w:rsid w:val="00246112"/>
    <w:rsid w:val="00253B70"/>
    <w:rsid w:val="00254F7B"/>
    <w:rsid w:val="002560CB"/>
    <w:rsid w:val="00260FFF"/>
    <w:rsid w:val="00262C9E"/>
    <w:rsid w:val="002926DB"/>
    <w:rsid w:val="00292FA1"/>
    <w:rsid w:val="002A1AF3"/>
    <w:rsid w:val="002A4073"/>
    <w:rsid w:val="002A5685"/>
    <w:rsid w:val="002B5D16"/>
    <w:rsid w:val="002D33A1"/>
    <w:rsid w:val="002E1451"/>
    <w:rsid w:val="002E2795"/>
    <w:rsid w:val="002E4A0A"/>
    <w:rsid w:val="002E4D33"/>
    <w:rsid w:val="002E4DA2"/>
    <w:rsid w:val="002F01F2"/>
    <w:rsid w:val="002F5875"/>
    <w:rsid w:val="003103C4"/>
    <w:rsid w:val="0031144A"/>
    <w:rsid w:val="00314A83"/>
    <w:rsid w:val="0032439A"/>
    <w:rsid w:val="003244FF"/>
    <w:rsid w:val="00334668"/>
    <w:rsid w:val="00334FBA"/>
    <w:rsid w:val="00337C45"/>
    <w:rsid w:val="00340763"/>
    <w:rsid w:val="00346327"/>
    <w:rsid w:val="00352F87"/>
    <w:rsid w:val="00356A57"/>
    <w:rsid w:val="00364EEB"/>
    <w:rsid w:val="00365F36"/>
    <w:rsid w:val="003715CC"/>
    <w:rsid w:val="0037331B"/>
    <w:rsid w:val="00373CAD"/>
    <w:rsid w:val="00373D7C"/>
    <w:rsid w:val="00374096"/>
    <w:rsid w:val="003753D4"/>
    <w:rsid w:val="00376EAB"/>
    <w:rsid w:val="00383045"/>
    <w:rsid w:val="00383D75"/>
    <w:rsid w:val="00390A56"/>
    <w:rsid w:val="00393DCA"/>
    <w:rsid w:val="00395E6F"/>
    <w:rsid w:val="003A5E16"/>
    <w:rsid w:val="003B4275"/>
    <w:rsid w:val="003B5534"/>
    <w:rsid w:val="003C0999"/>
    <w:rsid w:val="003C250A"/>
    <w:rsid w:val="003D1157"/>
    <w:rsid w:val="003D1751"/>
    <w:rsid w:val="003E1059"/>
    <w:rsid w:val="003F02E6"/>
    <w:rsid w:val="003F356B"/>
    <w:rsid w:val="003F36A0"/>
    <w:rsid w:val="003F59D9"/>
    <w:rsid w:val="00400613"/>
    <w:rsid w:val="00402CE8"/>
    <w:rsid w:val="00404699"/>
    <w:rsid w:val="00404B8F"/>
    <w:rsid w:val="00411987"/>
    <w:rsid w:val="0041205E"/>
    <w:rsid w:val="00420C48"/>
    <w:rsid w:val="0042338A"/>
    <w:rsid w:val="004277E6"/>
    <w:rsid w:val="00430514"/>
    <w:rsid w:val="00432CA7"/>
    <w:rsid w:val="00441A28"/>
    <w:rsid w:val="00444CCC"/>
    <w:rsid w:val="00450CC1"/>
    <w:rsid w:val="0045135C"/>
    <w:rsid w:val="00451F3E"/>
    <w:rsid w:val="0046063B"/>
    <w:rsid w:val="00462A28"/>
    <w:rsid w:val="004655CF"/>
    <w:rsid w:val="004772DB"/>
    <w:rsid w:val="004838F7"/>
    <w:rsid w:val="00485E6E"/>
    <w:rsid w:val="00494D25"/>
    <w:rsid w:val="00495D20"/>
    <w:rsid w:val="004A2EC5"/>
    <w:rsid w:val="004A2FC7"/>
    <w:rsid w:val="004A59D6"/>
    <w:rsid w:val="004B1D28"/>
    <w:rsid w:val="004B2D95"/>
    <w:rsid w:val="004B3DD6"/>
    <w:rsid w:val="004B5E67"/>
    <w:rsid w:val="004C17E6"/>
    <w:rsid w:val="004D53AA"/>
    <w:rsid w:val="004D53C6"/>
    <w:rsid w:val="004D694B"/>
    <w:rsid w:val="004F1F16"/>
    <w:rsid w:val="004F439D"/>
    <w:rsid w:val="004F4C2B"/>
    <w:rsid w:val="004F6320"/>
    <w:rsid w:val="00503F9D"/>
    <w:rsid w:val="005041C4"/>
    <w:rsid w:val="00506691"/>
    <w:rsid w:val="00511C8D"/>
    <w:rsid w:val="00512913"/>
    <w:rsid w:val="00516328"/>
    <w:rsid w:val="00521573"/>
    <w:rsid w:val="00530B98"/>
    <w:rsid w:val="00530BB7"/>
    <w:rsid w:val="005356F2"/>
    <w:rsid w:val="005500BD"/>
    <w:rsid w:val="00550297"/>
    <w:rsid w:val="005568FD"/>
    <w:rsid w:val="0055737B"/>
    <w:rsid w:val="00561C7E"/>
    <w:rsid w:val="00562223"/>
    <w:rsid w:val="00565605"/>
    <w:rsid w:val="00573043"/>
    <w:rsid w:val="00577FAD"/>
    <w:rsid w:val="00590C52"/>
    <w:rsid w:val="00592CD7"/>
    <w:rsid w:val="005A7132"/>
    <w:rsid w:val="005B032F"/>
    <w:rsid w:val="005B124F"/>
    <w:rsid w:val="005B3A28"/>
    <w:rsid w:val="005B3B58"/>
    <w:rsid w:val="005B6229"/>
    <w:rsid w:val="005C0266"/>
    <w:rsid w:val="005C516D"/>
    <w:rsid w:val="005C54CA"/>
    <w:rsid w:val="005C7ED8"/>
    <w:rsid w:val="005D4687"/>
    <w:rsid w:val="005D4D11"/>
    <w:rsid w:val="005D69A2"/>
    <w:rsid w:val="005E1F0D"/>
    <w:rsid w:val="005E4CB4"/>
    <w:rsid w:val="005E5464"/>
    <w:rsid w:val="005E5AD0"/>
    <w:rsid w:val="005F1054"/>
    <w:rsid w:val="006000AC"/>
    <w:rsid w:val="00601570"/>
    <w:rsid w:val="0060414E"/>
    <w:rsid w:val="006044A2"/>
    <w:rsid w:val="00615B21"/>
    <w:rsid w:val="00620123"/>
    <w:rsid w:val="00623FF8"/>
    <w:rsid w:val="006303D1"/>
    <w:rsid w:val="00630C5C"/>
    <w:rsid w:val="00637199"/>
    <w:rsid w:val="00643ED5"/>
    <w:rsid w:val="00646E75"/>
    <w:rsid w:val="00651660"/>
    <w:rsid w:val="00661490"/>
    <w:rsid w:val="006618C7"/>
    <w:rsid w:val="0066270B"/>
    <w:rsid w:val="0067146B"/>
    <w:rsid w:val="00675067"/>
    <w:rsid w:val="00681CFD"/>
    <w:rsid w:val="00682A1E"/>
    <w:rsid w:val="0069147B"/>
    <w:rsid w:val="006926F8"/>
    <w:rsid w:val="006A31BD"/>
    <w:rsid w:val="006A3260"/>
    <w:rsid w:val="006A33CA"/>
    <w:rsid w:val="006A51C5"/>
    <w:rsid w:val="006A6C7B"/>
    <w:rsid w:val="006B552F"/>
    <w:rsid w:val="006C606E"/>
    <w:rsid w:val="006C6ADD"/>
    <w:rsid w:val="006E44EB"/>
    <w:rsid w:val="006E560D"/>
    <w:rsid w:val="006F0F54"/>
    <w:rsid w:val="006F3433"/>
    <w:rsid w:val="006F6DAC"/>
    <w:rsid w:val="00700735"/>
    <w:rsid w:val="007009AC"/>
    <w:rsid w:val="00704EFF"/>
    <w:rsid w:val="00706FA4"/>
    <w:rsid w:val="0071211A"/>
    <w:rsid w:val="007159C5"/>
    <w:rsid w:val="007211FB"/>
    <w:rsid w:val="00744405"/>
    <w:rsid w:val="00756956"/>
    <w:rsid w:val="00756CB8"/>
    <w:rsid w:val="0076305F"/>
    <w:rsid w:val="00765556"/>
    <w:rsid w:val="007806E2"/>
    <w:rsid w:val="00783A8C"/>
    <w:rsid w:val="00784234"/>
    <w:rsid w:val="00791347"/>
    <w:rsid w:val="00797514"/>
    <w:rsid w:val="007A2CCE"/>
    <w:rsid w:val="007B672B"/>
    <w:rsid w:val="007C02E1"/>
    <w:rsid w:val="007C0EAD"/>
    <w:rsid w:val="007C626F"/>
    <w:rsid w:val="007D05D5"/>
    <w:rsid w:val="007D07A4"/>
    <w:rsid w:val="007D1585"/>
    <w:rsid w:val="007D57A1"/>
    <w:rsid w:val="007E155F"/>
    <w:rsid w:val="007E2698"/>
    <w:rsid w:val="007E42FC"/>
    <w:rsid w:val="007F022B"/>
    <w:rsid w:val="007F4AAA"/>
    <w:rsid w:val="007F5D6B"/>
    <w:rsid w:val="008002F0"/>
    <w:rsid w:val="00800F37"/>
    <w:rsid w:val="00803618"/>
    <w:rsid w:val="00804B20"/>
    <w:rsid w:val="00814167"/>
    <w:rsid w:val="008251F4"/>
    <w:rsid w:val="0082723C"/>
    <w:rsid w:val="00833E7D"/>
    <w:rsid w:val="008445B9"/>
    <w:rsid w:val="008534A4"/>
    <w:rsid w:val="008611C6"/>
    <w:rsid w:val="00863F18"/>
    <w:rsid w:val="00864257"/>
    <w:rsid w:val="0086493F"/>
    <w:rsid w:val="008744E3"/>
    <w:rsid w:val="00883128"/>
    <w:rsid w:val="008840F6"/>
    <w:rsid w:val="008847EB"/>
    <w:rsid w:val="00885677"/>
    <w:rsid w:val="00891239"/>
    <w:rsid w:val="00894257"/>
    <w:rsid w:val="008946D1"/>
    <w:rsid w:val="00897C1F"/>
    <w:rsid w:val="008A0739"/>
    <w:rsid w:val="008A2A31"/>
    <w:rsid w:val="008A3A28"/>
    <w:rsid w:val="008A6017"/>
    <w:rsid w:val="008B11F0"/>
    <w:rsid w:val="008B3CC7"/>
    <w:rsid w:val="008B54F7"/>
    <w:rsid w:val="008B59EF"/>
    <w:rsid w:val="008B6FFF"/>
    <w:rsid w:val="008C68D3"/>
    <w:rsid w:val="008D3937"/>
    <w:rsid w:val="008D3FE2"/>
    <w:rsid w:val="008E209F"/>
    <w:rsid w:val="008F2C98"/>
    <w:rsid w:val="009032FE"/>
    <w:rsid w:val="0090500E"/>
    <w:rsid w:val="00910E41"/>
    <w:rsid w:val="00911AFC"/>
    <w:rsid w:val="0092177F"/>
    <w:rsid w:val="0092461A"/>
    <w:rsid w:val="00930A2E"/>
    <w:rsid w:val="00932B52"/>
    <w:rsid w:val="00933214"/>
    <w:rsid w:val="009361F4"/>
    <w:rsid w:val="00941793"/>
    <w:rsid w:val="00943130"/>
    <w:rsid w:val="00946DB9"/>
    <w:rsid w:val="00951C33"/>
    <w:rsid w:val="009567B1"/>
    <w:rsid w:val="0096011F"/>
    <w:rsid w:val="009604D5"/>
    <w:rsid w:val="00963795"/>
    <w:rsid w:val="00965822"/>
    <w:rsid w:val="00966E79"/>
    <w:rsid w:val="00970B44"/>
    <w:rsid w:val="00974230"/>
    <w:rsid w:val="0097527F"/>
    <w:rsid w:val="0097708E"/>
    <w:rsid w:val="00983051"/>
    <w:rsid w:val="00987763"/>
    <w:rsid w:val="009941EA"/>
    <w:rsid w:val="00995B45"/>
    <w:rsid w:val="009A0375"/>
    <w:rsid w:val="009B2873"/>
    <w:rsid w:val="009B28A9"/>
    <w:rsid w:val="009C0238"/>
    <w:rsid w:val="009C0D2B"/>
    <w:rsid w:val="009C39D0"/>
    <w:rsid w:val="009C58B0"/>
    <w:rsid w:val="009C6C23"/>
    <w:rsid w:val="009D0F81"/>
    <w:rsid w:val="009D3A79"/>
    <w:rsid w:val="009D5460"/>
    <w:rsid w:val="009E2A8A"/>
    <w:rsid w:val="009E4B2D"/>
    <w:rsid w:val="009E7704"/>
    <w:rsid w:val="009F6F91"/>
    <w:rsid w:val="009F7A37"/>
    <w:rsid w:val="00A02981"/>
    <w:rsid w:val="00A04C88"/>
    <w:rsid w:val="00A07028"/>
    <w:rsid w:val="00A07741"/>
    <w:rsid w:val="00A13DC2"/>
    <w:rsid w:val="00A16D1E"/>
    <w:rsid w:val="00A24B1C"/>
    <w:rsid w:val="00A2507D"/>
    <w:rsid w:val="00A25E58"/>
    <w:rsid w:val="00A26787"/>
    <w:rsid w:val="00A32FCE"/>
    <w:rsid w:val="00A33DF6"/>
    <w:rsid w:val="00A43199"/>
    <w:rsid w:val="00A44780"/>
    <w:rsid w:val="00A470EC"/>
    <w:rsid w:val="00A52F1F"/>
    <w:rsid w:val="00A545E9"/>
    <w:rsid w:val="00A5614B"/>
    <w:rsid w:val="00A6258D"/>
    <w:rsid w:val="00A736C1"/>
    <w:rsid w:val="00A7447B"/>
    <w:rsid w:val="00A90D26"/>
    <w:rsid w:val="00A91F93"/>
    <w:rsid w:val="00A963A9"/>
    <w:rsid w:val="00AA14FB"/>
    <w:rsid w:val="00AA1EE0"/>
    <w:rsid w:val="00AA6B25"/>
    <w:rsid w:val="00AB19ED"/>
    <w:rsid w:val="00AB2014"/>
    <w:rsid w:val="00AB2B24"/>
    <w:rsid w:val="00AB7F9C"/>
    <w:rsid w:val="00AD1DDC"/>
    <w:rsid w:val="00AD29EE"/>
    <w:rsid w:val="00AD4134"/>
    <w:rsid w:val="00AE4D75"/>
    <w:rsid w:val="00AE4FBD"/>
    <w:rsid w:val="00AE611D"/>
    <w:rsid w:val="00AF643E"/>
    <w:rsid w:val="00AF7753"/>
    <w:rsid w:val="00B0065F"/>
    <w:rsid w:val="00B02C76"/>
    <w:rsid w:val="00B0412E"/>
    <w:rsid w:val="00B1106B"/>
    <w:rsid w:val="00B20716"/>
    <w:rsid w:val="00B223D6"/>
    <w:rsid w:val="00B23830"/>
    <w:rsid w:val="00B24979"/>
    <w:rsid w:val="00B2745F"/>
    <w:rsid w:val="00B3149D"/>
    <w:rsid w:val="00B33266"/>
    <w:rsid w:val="00B37098"/>
    <w:rsid w:val="00B374D1"/>
    <w:rsid w:val="00B3794C"/>
    <w:rsid w:val="00B42ED1"/>
    <w:rsid w:val="00B4709E"/>
    <w:rsid w:val="00B50CD5"/>
    <w:rsid w:val="00B617ED"/>
    <w:rsid w:val="00B6262E"/>
    <w:rsid w:val="00B66D7C"/>
    <w:rsid w:val="00B73732"/>
    <w:rsid w:val="00B768AF"/>
    <w:rsid w:val="00B81ECB"/>
    <w:rsid w:val="00B8582E"/>
    <w:rsid w:val="00B8615B"/>
    <w:rsid w:val="00B92FC2"/>
    <w:rsid w:val="00B93923"/>
    <w:rsid w:val="00BB13FE"/>
    <w:rsid w:val="00BB21FF"/>
    <w:rsid w:val="00BC1E81"/>
    <w:rsid w:val="00BC2615"/>
    <w:rsid w:val="00BD26B0"/>
    <w:rsid w:val="00BD396E"/>
    <w:rsid w:val="00BD53A4"/>
    <w:rsid w:val="00BE13CE"/>
    <w:rsid w:val="00BE1407"/>
    <w:rsid w:val="00BE1EDA"/>
    <w:rsid w:val="00BE713C"/>
    <w:rsid w:val="00BF3F6E"/>
    <w:rsid w:val="00BF5C7D"/>
    <w:rsid w:val="00C02178"/>
    <w:rsid w:val="00C07887"/>
    <w:rsid w:val="00C07C26"/>
    <w:rsid w:val="00C13D9C"/>
    <w:rsid w:val="00C14F92"/>
    <w:rsid w:val="00C31A67"/>
    <w:rsid w:val="00C322A5"/>
    <w:rsid w:val="00C33D9E"/>
    <w:rsid w:val="00C35E38"/>
    <w:rsid w:val="00C40E7B"/>
    <w:rsid w:val="00C4340B"/>
    <w:rsid w:val="00C45CAD"/>
    <w:rsid w:val="00C462E1"/>
    <w:rsid w:val="00C561CD"/>
    <w:rsid w:val="00C62EE8"/>
    <w:rsid w:val="00C6766C"/>
    <w:rsid w:val="00C7423B"/>
    <w:rsid w:val="00C764EE"/>
    <w:rsid w:val="00C76A05"/>
    <w:rsid w:val="00C77B32"/>
    <w:rsid w:val="00C86557"/>
    <w:rsid w:val="00C91897"/>
    <w:rsid w:val="00C931C8"/>
    <w:rsid w:val="00C94D15"/>
    <w:rsid w:val="00C95301"/>
    <w:rsid w:val="00C95B69"/>
    <w:rsid w:val="00C95CED"/>
    <w:rsid w:val="00CA0500"/>
    <w:rsid w:val="00CA3232"/>
    <w:rsid w:val="00CA7E1B"/>
    <w:rsid w:val="00CB42B3"/>
    <w:rsid w:val="00CD07CC"/>
    <w:rsid w:val="00CD12AE"/>
    <w:rsid w:val="00CD3965"/>
    <w:rsid w:val="00CE1BD7"/>
    <w:rsid w:val="00CE23D1"/>
    <w:rsid w:val="00CE26FA"/>
    <w:rsid w:val="00CE2E9E"/>
    <w:rsid w:val="00CE33C5"/>
    <w:rsid w:val="00D114E6"/>
    <w:rsid w:val="00D12E02"/>
    <w:rsid w:val="00D207BF"/>
    <w:rsid w:val="00D21FA4"/>
    <w:rsid w:val="00D241E0"/>
    <w:rsid w:val="00D260EB"/>
    <w:rsid w:val="00D32A1D"/>
    <w:rsid w:val="00D37616"/>
    <w:rsid w:val="00D45E52"/>
    <w:rsid w:val="00D54A56"/>
    <w:rsid w:val="00D6307A"/>
    <w:rsid w:val="00D63144"/>
    <w:rsid w:val="00D63A9F"/>
    <w:rsid w:val="00D6555E"/>
    <w:rsid w:val="00D73B61"/>
    <w:rsid w:val="00D8143C"/>
    <w:rsid w:val="00D942F1"/>
    <w:rsid w:val="00DA6860"/>
    <w:rsid w:val="00DB083C"/>
    <w:rsid w:val="00DC3E31"/>
    <w:rsid w:val="00DE04EA"/>
    <w:rsid w:val="00DE10FC"/>
    <w:rsid w:val="00DE4F97"/>
    <w:rsid w:val="00DF47FF"/>
    <w:rsid w:val="00E01A3D"/>
    <w:rsid w:val="00E04E25"/>
    <w:rsid w:val="00E07872"/>
    <w:rsid w:val="00E129C1"/>
    <w:rsid w:val="00E14490"/>
    <w:rsid w:val="00E169BF"/>
    <w:rsid w:val="00E20F70"/>
    <w:rsid w:val="00E27B24"/>
    <w:rsid w:val="00E3585F"/>
    <w:rsid w:val="00E3603E"/>
    <w:rsid w:val="00E36A8F"/>
    <w:rsid w:val="00E371B5"/>
    <w:rsid w:val="00E401BB"/>
    <w:rsid w:val="00E437B7"/>
    <w:rsid w:val="00E47E21"/>
    <w:rsid w:val="00E5373B"/>
    <w:rsid w:val="00E662B4"/>
    <w:rsid w:val="00E719F7"/>
    <w:rsid w:val="00E725B2"/>
    <w:rsid w:val="00E737FC"/>
    <w:rsid w:val="00E756A9"/>
    <w:rsid w:val="00E82177"/>
    <w:rsid w:val="00E87814"/>
    <w:rsid w:val="00E9267C"/>
    <w:rsid w:val="00E96E79"/>
    <w:rsid w:val="00EA2A40"/>
    <w:rsid w:val="00EA579A"/>
    <w:rsid w:val="00EB0953"/>
    <w:rsid w:val="00EB2107"/>
    <w:rsid w:val="00EB2F62"/>
    <w:rsid w:val="00EB38B8"/>
    <w:rsid w:val="00EB6E6B"/>
    <w:rsid w:val="00EB76ED"/>
    <w:rsid w:val="00EC307F"/>
    <w:rsid w:val="00EC37E8"/>
    <w:rsid w:val="00EC4215"/>
    <w:rsid w:val="00ED78ED"/>
    <w:rsid w:val="00EE4EDE"/>
    <w:rsid w:val="00EE5C72"/>
    <w:rsid w:val="00EF0696"/>
    <w:rsid w:val="00EF6D1D"/>
    <w:rsid w:val="00F1060A"/>
    <w:rsid w:val="00F11C5F"/>
    <w:rsid w:val="00F16B40"/>
    <w:rsid w:val="00F22215"/>
    <w:rsid w:val="00F229E1"/>
    <w:rsid w:val="00F2329B"/>
    <w:rsid w:val="00F2397C"/>
    <w:rsid w:val="00F267C5"/>
    <w:rsid w:val="00F26A28"/>
    <w:rsid w:val="00F375CF"/>
    <w:rsid w:val="00F37931"/>
    <w:rsid w:val="00F40265"/>
    <w:rsid w:val="00F422A0"/>
    <w:rsid w:val="00F4265D"/>
    <w:rsid w:val="00F45E01"/>
    <w:rsid w:val="00F5221A"/>
    <w:rsid w:val="00F55400"/>
    <w:rsid w:val="00F568FA"/>
    <w:rsid w:val="00F57624"/>
    <w:rsid w:val="00F57D72"/>
    <w:rsid w:val="00F613D3"/>
    <w:rsid w:val="00F63809"/>
    <w:rsid w:val="00F745AD"/>
    <w:rsid w:val="00F7647F"/>
    <w:rsid w:val="00F81CC9"/>
    <w:rsid w:val="00F82629"/>
    <w:rsid w:val="00F864A9"/>
    <w:rsid w:val="00F87055"/>
    <w:rsid w:val="00F9448E"/>
    <w:rsid w:val="00FA20C7"/>
    <w:rsid w:val="00FA6150"/>
    <w:rsid w:val="00FA6CF9"/>
    <w:rsid w:val="00FB326F"/>
    <w:rsid w:val="00FB787A"/>
    <w:rsid w:val="00FC035D"/>
    <w:rsid w:val="00FD644F"/>
    <w:rsid w:val="00FE0604"/>
    <w:rsid w:val="00FE1232"/>
    <w:rsid w:val="00FE15CD"/>
    <w:rsid w:val="00FE6110"/>
    <w:rsid w:val="00FF526E"/>
    <w:rsid w:val="00FF683F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301F8"/>
  <w15:docId w15:val="{A5D9A60D-448A-4673-8BA2-545DDD01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7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147B"/>
    <w:rPr>
      <w:rFonts w:ascii="Wingdings" w:hAnsi="Wingdings"/>
    </w:rPr>
  </w:style>
  <w:style w:type="character" w:customStyle="1" w:styleId="WW8Num1z1">
    <w:name w:val="WW8Num1z1"/>
    <w:rsid w:val="0069147B"/>
    <w:rPr>
      <w:rFonts w:ascii="Courier New" w:hAnsi="Courier New" w:cs="Courier New"/>
    </w:rPr>
  </w:style>
  <w:style w:type="character" w:customStyle="1" w:styleId="WW8Num1z3">
    <w:name w:val="WW8Num1z3"/>
    <w:rsid w:val="0069147B"/>
    <w:rPr>
      <w:rFonts w:ascii="Symbol" w:hAnsi="Symbol"/>
    </w:rPr>
  </w:style>
  <w:style w:type="character" w:customStyle="1" w:styleId="WW8Num2z0">
    <w:name w:val="WW8Num2z0"/>
    <w:rsid w:val="0069147B"/>
    <w:rPr>
      <w:rFonts w:ascii="Symbol" w:hAnsi="Symbol"/>
    </w:rPr>
  </w:style>
  <w:style w:type="character" w:customStyle="1" w:styleId="WW8Num2z1">
    <w:name w:val="WW8Num2z1"/>
    <w:rsid w:val="0069147B"/>
    <w:rPr>
      <w:rFonts w:ascii="Courier New" w:hAnsi="Courier New" w:cs="Courier New"/>
    </w:rPr>
  </w:style>
  <w:style w:type="character" w:customStyle="1" w:styleId="WW8Num2z2">
    <w:name w:val="WW8Num2z2"/>
    <w:rsid w:val="0069147B"/>
    <w:rPr>
      <w:rFonts w:ascii="Wingdings" w:hAnsi="Wingdings"/>
    </w:rPr>
  </w:style>
  <w:style w:type="character" w:customStyle="1" w:styleId="WW8Num3z0">
    <w:name w:val="WW8Num3z0"/>
    <w:rsid w:val="0069147B"/>
    <w:rPr>
      <w:rFonts w:ascii="Symbol" w:hAnsi="Symbol"/>
    </w:rPr>
  </w:style>
  <w:style w:type="character" w:customStyle="1" w:styleId="WW8Num3z1">
    <w:name w:val="WW8Num3z1"/>
    <w:rsid w:val="0069147B"/>
    <w:rPr>
      <w:rFonts w:ascii="Courier New" w:hAnsi="Courier New" w:cs="Courier New"/>
    </w:rPr>
  </w:style>
  <w:style w:type="character" w:customStyle="1" w:styleId="WW8Num3z2">
    <w:name w:val="WW8Num3z2"/>
    <w:rsid w:val="0069147B"/>
    <w:rPr>
      <w:rFonts w:ascii="Wingdings" w:hAnsi="Wingdings"/>
    </w:rPr>
  </w:style>
  <w:style w:type="character" w:customStyle="1" w:styleId="WW8Num4z0">
    <w:name w:val="WW8Num4z0"/>
    <w:rsid w:val="0069147B"/>
    <w:rPr>
      <w:rFonts w:ascii="Symbol" w:hAnsi="Symbol"/>
    </w:rPr>
  </w:style>
  <w:style w:type="character" w:customStyle="1" w:styleId="WW8Num4z1">
    <w:name w:val="WW8Num4z1"/>
    <w:rsid w:val="0069147B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69147B"/>
  </w:style>
  <w:style w:type="character" w:customStyle="1" w:styleId="a3">
    <w:name w:val="Маркеры списка"/>
    <w:rsid w:val="0069147B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4"/>
    <w:rsid w:val="006914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69147B"/>
    <w:pPr>
      <w:jc w:val="center"/>
    </w:pPr>
    <w:rPr>
      <w:b/>
      <w:bCs/>
      <w:sz w:val="28"/>
    </w:rPr>
  </w:style>
  <w:style w:type="paragraph" w:styleId="a6">
    <w:name w:val="List"/>
    <w:basedOn w:val="a4"/>
    <w:rsid w:val="0069147B"/>
    <w:rPr>
      <w:rFonts w:ascii="Arial" w:hAnsi="Arial" w:cs="Tahoma"/>
    </w:rPr>
  </w:style>
  <w:style w:type="paragraph" w:customStyle="1" w:styleId="11">
    <w:name w:val="Название1"/>
    <w:basedOn w:val="a"/>
    <w:rsid w:val="006914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69147B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69147B"/>
    <w:pPr>
      <w:jc w:val="center"/>
    </w:pPr>
    <w:rPr>
      <w:sz w:val="28"/>
    </w:rPr>
  </w:style>
  <w:style w:type="paragraph" w:styleId="a8">
    <w:name w:val="Subtitle"/>
    <w:basedOn w:val="10"/>
    <w:next w:val="a4"/>
    <w:qFormat/>
    <w:rsid w:val="0069147B"/>
    <w:pPr>
      <w:jc w:val="center"/>
    </w:pPr>
    <w:rPr>
      <w:i/>
      <w:iCs/>
    </w:rPr>
  </w:style>
  <w:style w:type="paragraph" w:styleId="aa">
    <w:name w:val="Balloon Text"/>
    <w:basedOn w:val="a"/>
    <w:rsid w:val="0069147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59C5"/>
    <w:pPr>
      <w:jc w:val="both"/>
    </w:pPr>
  </w:style>
  <w:style w:type="paragraph" w:styleId="ab">
    <w:name w:val="header"/>
    <w:basedOn w:val="a"/>
    <w:link w:val="ac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626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7C62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626F"/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561CD"/>
    <w:rPr>
      <w:b/>
      <w:bCs/>
      <w:sz w:val="28"/>
      <w:szCs w:val="24"/>
      <w:lang w:eastAsia="ar-SA"/>
    </w:rPr>
  </w:style>
  <w:style w:type="character" w:customStyle="1" w:styleId="a9">
    <w:name w:val="Заголовок Знак"/>
    <w:basedOn w:val="a0"/>
    <w:link w:val="a7"/>
    <w:rsid w:val="00C561CD"/>
    <w:rPr>
      <w:sz w:val="28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A90D2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90D26"/>
    <w:rPr>
      <w:color w:val="800080"/>
      <w:u w:val="single"/>
    </w:rPr>
  </w:style>
  <w:style w:type="paragraph" w:customStyle="1" w:styleId="msonormal0">
    <w:name w:val="msonormal"/>
    <w:basedOn w:val="a"/>
    <w:rsid w:val="00A90D2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A90D2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6">
    <w:name w:val="xl66"/>
    <w:basedOn w:val="a"/>
    <w:rsid w:val="00A90D2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A90D26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A90D26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69">
    <w:name w:val="xl69"/>
    <w:basedOn w:val="a"/>
    <w:rsid w:val="00A90D26"/>
    <w:pP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0">
    <w:name w:val="xl70"/>
    <w:basedOn w:val="a"/>
    <w:rsid w:val="00A90D26"/>
    <w:pP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1">
    <w:name w:val="xl71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2">
    <w:name w:val="xl72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3">
    <w:name w:val="xl73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74">
    <w:name w:val="xl74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5">
    <w:name w:val="xl75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lang w:eastAsia="ru-RU"/>
    </w:rPr>
  </w:style>
  <w:style w:type="paragraph" w:customStyle="1" w:styleId="xl76">
    <w:name w:val="xl76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77">
    <w:name w:val="xl77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8">
    <w:name w:val="xl78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79">
    <w:name w:val="xl79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0">
    <w:name w:val="xl80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81">
    <w:name w:val="xl81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2">
    <w:name w:val="xl82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3">
    <w:name w:val="xl83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4">
    <w:name w:val="xl84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color w:val="000000"/>
      <w:lang w:eastAsia="ru-RU"/>
    </w:rPr>
  </w:style>
  <w:style w:type="paragraph" w:customStyle="1" w:styleId="xl85">
    <w:name w:val="xl85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b/>
      <w:bCs/>
      <w:color w:val="000000"/>
      <w:lang w:eastAsia="ru-RU"/>
    </w:rPr>
  </w:style>
  <w:style w:type="paragraph" w:customStyle="1" w:styleId="xl86">
    <w:name w:val="xl86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87">
    <w:name w:val="xl87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88">
    <w:name w:val="xl88"/>
    <w:basedOn w:val="a"/>
    <w:rsid w:val="00A90D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89">
    <w:name w:val="xl89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b/>
      <w:bCs/>
      <w:lang w:eastAsia="ru-RU"/>
    </w:rPr>
  </w:style>
  <w:style w:type="paragraph" w:customStyle="1" w:styleId="xl90">
    <w:name w:val="xl90"/>
    <w:basedOn w:val="a"/>
    <w:rsid w:val="00A90D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1">
    <w:name w:val="xl91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2">
    <w:name w:val="xl92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hAnsi="PT Astra Serif"/>
      <w:lang w:eastAsia="ru-RU"/>
    </w:rPr>
  </w:style>
  <w:style w:type="paragraph" w:customStyle="1" w:styleId="xl93">
    <w:name w:val="xl93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lang w:eastAsia="ru-RU"/>
    </w:rPr>
  </w:style>
  <w:style w:type="paragraph" w:customStyle="1" w:styleId="xl94">
    <w:name w:val="xl94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95">
    <w:name w:val="xl95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6">
    <w:name w:val="xl96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97">
    <w:name w:val="xl97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98">
    <w:name w:val="xl98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9">
    <w:name w:val="xl99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103">
    <w:name w:val="xl103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04">
    <w:name w:val="xl104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107">
    <w:name w:val="xl107"/>
    <w:basedOn w:val="a"/>
    <w:rsid w:val="00A90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lang w:eastAsia="ru-RU"/>
    </w:rPr>
  </w:style>
  <w:style w:type="paragraph" w:customStyle="1" w:styleId="xl108">
    <w:name w:val="xl108"/>
    <w:basedOn w:val="a"/>
    <w:rsid w:val="00A90D26"/>
    <w:pP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lang w:eastAsia="ru-RU"/>
    </w:rPr>
  </w:style>
  <w:style w:type="paragraph" w:customStyle="1" w:styleId="xl109">
    <w:name w:val="xl109"/>
    <w:basedOn w:val="a"/>
    <w:rsid w:val="00A90D26"/>
    <w:pPr>
      <w:suppressAutoHyphens w:val="0"/>
      <w:spacing w:before="100" w:beforeAutospacing="1" w:after="100" w:afterAutospacing="1"/>
      <w:jc w:val="right"/>
    </w:pPr>
    <w:rPr>
      <w:rFonts w:ascii="PT Astra Serif" w:hAnsi="PT Astra Seri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7AF1-3F35-4E60-B527-17D6AE18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22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2</cp:lastModifiedBy>
  <cp:revision>114</cp:revision>
  <cp:lastPrinted>2024-03-29T06:56:00Z</cp:lastPrinted>
  <dcterms:created xsi:type="dcterms:W3CDTF">2011-02-21T07:46:00Z</dcterms:created>
  <dcterms:modified xsi:type="dcterms:W3CDTF">2025-03-04T05:59:00Z</dcterms:modified>
</cp:coreProperties>
</file>